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753D" w14:textId="784E8BB0"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CE5C61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541CFE">
        <w:rPr>
          <w:rFonts w:ascii="Arial" w:hAnsi="Arial" w:cs="Arial"/>
          <w:b/>
          <w:bCs/>
          <w:sz w:val="20"/>
          <w:szCs w:val="20"/>
          <w:lang w:eastAsia="it-IT"/>
        </w:rPr>
        <w:t>A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_</w:t>
      </w:r>
      <w:r w:rsidR="007028BF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6D4F2E">
        <w:rPr>
          <w:rFonts w:ascii="Arial" w:hAnsi="Arial" w:cs="Arial"/>
          <w:b/>
          <w:bCs/>
          <w:sz w:val="20"/>
          <w:szCs w:val="20"/>
          <w:lang w:eastAsia="it-IT"/>
        </w:rPr>
        <w:t>Esperto</w:t>
      </w:r>
    </w:p>
    <w:p w14:paraId="1AC875DC" w14:textId="77777777"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AI Dirigente Scolastico</w:t>
      </w:r>
    </w:p>
    <w:p w14:paraId="175E4474" w14:textId="77777777"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dell’ISIS De Nicola</w:t>
      </w:r>
      <w:r w:rsidR="002A5238">
        <w:rPr>
          <w:rFonts w:ascii="Arial" w:hAnsi="Arial" w:cs="Arial"/>
          <w:sz w:val="20"/>
          <w:szCs w:val="20"/>
          <w:lang w:eastAsia="it-IT"/>
        </w:rPr>
        <w:t xml:space="preserve"> di Napoli</w:t>
      </w:r>
    </w:p>
    <w:p w14:paraId="1674CD37" w14:textId="77777777" w:rsidR="0080078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19F17DDE" w14:textId="77777777" w:rsidR="002A5238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0765AAE" w14:textId="77777777" w:rsidR="002A5238" w:rsidRPr="00CE5C61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3781A56B" w14:textId="77777777"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CE5C61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CE5C61">
        <w:rPr>
          <w:rFonts w:ascii="Arial" w:hAnsi="Arial" w:cs="Arial"/>
          <w:sz w:val="20"/>
          <w:szCs w:val="20"/>
          <w:lang w:eastAsia="it-IT"/>
        </w:rPr>
        <w:t>La sottoscritto/a Cognome ___________________________ Nome _____________________________ nato/a a __________________________ il _________________ residente a ________________________ alla via/piazza ______________________________________ n° _________ tel. _____________________</w:t>
      </w:r>
    </w:p>
    <w:p w14:paraId="03B3DC68" w14:textId="77777777"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CE5C61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Pr="00CE5C61">
        <w:rPr>
          <w:rFonts w:ascii="Arial" w:hAnsi="Arial" w:cs="Arial"/>
          <w:sz w:val="20"/>
          <w:szCs w:val="20"/>
          <w:lang w:eastAsia="it-IT"/>
        </w:rPr>
        <w:t>. _______________________</w:t>
      </w:r>
      <w:r w:rsidR="00C54BDE" w:rsidRPr="00CE5C61">
        <w:rPr>
          <w:rFonts w:ascii="Arial" w:hAnsi="Arial" w:cs="Arial"/>
          <w:sz w:val="20"/>
          <w:szCs w:val="20"/>
          <w:lang w:eastAsia="it-IT"/>
        </w:rPr>
        <w:t>_ e-mail</w:t>
      </w:r>
      <w:r w:rsidRPr="00CE5C61">
        <w:rPr>
          <w:rFonts w:ascii="Arial" w:hAnsi="Arial" w:cs="Arial"/>
          <w:sz w:val="20"/>
          <w:szCs w:val="20"/>
          <w:lang w:eastAsia="it-IT"/>
        </w:rPr>
        <w:t>: _________________________________ @ ________________</w:t>
      </w:r>
    </w:p>
    <w:p w14:paraId="261B2FCA" w14:textId="77777777" w:rsidR="0080078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codice fiscale ______________________________________</w:t>
      </w:r>
    </w:p>
    <w:p w14:paraId="7C052016" w14:textId="77777777" w:rsidR="002A5238" w:rsidRPr="00CE5C61" w:rsidRDefault="002A5238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14:paraId="6BACE5AC" w14:textId="77777777" w:rsidR="00800781" w:rsidRPr="009679AE" w:rsidRDefault="00800781" w:rsidP="002A5238">
      <w:pPr>
        <w:pStyle w:val="Nessunaspaziatura"/>
        <w:jc w:val="center"/>
        <w:rPr>
          <w:rFonts w:ascii="Arial" w:hAnsi="Arial" w:cs="Arial"/>
          <w:b/>
          <w:lang w:eastAsia="it-IT"/>
        </w:rPr>
      </w:pPr>
      <w:r w:rsidRPr="009679AE">
        <w:rPr>
          <w:rFonts w:ascii="Arial" w:hAnsi="Arial" w:cs="Arial"/>
          <w:b/>
          <w:lang w:eastAsia="it-IT"/>
        </w:rPr>
        <w:t>CHIEDE</w:t>
      </w:r>
    </w:p>
    <w:p w14:paraId="62F3F716" w14:textId="77777777" w:rsidR="00800781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3C07112" w14:textId="261B369C" w:rsidR="006D4F2E" w:rsidRPr="006D4F2E" w:rsidRDefault="00800781" w:rsidP="006D4F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B33E7">
        <w:rPr>
          <w:rFonts w:ascii="Arial" w:hAnsi="Arial" w:cs="Arial"/>
          <w:sz w:val="20"/>
          <w:szCs w:val="20"/>
          <w:lang w:eastAsia="it-IT"/>
        </w:rPr>
        <w:t xml:space="preserve">di essere nominato </w:t>
      </w:r>
      <w:r w:rsidR="006D4F2E">
        <w:rPr>
          <w:rFonts w:ascii="Arial" w:hAnsi="Arial" w:cs="Arial"/>
          <w:b/>
          <w:bCs/>
          <w:sz w:val="20"/>
          <w:szCs w:val="20"/>
          <w:lang w:eastAsia="it-IT"/>
        </w:rPr>
        <w:t>Esperto</w:t>
      </w:r>
      <w:r w:rsidR="00C54BDE">
        <w:rPr>
          <w:rFonts w:ascii="Arial" w:hAnsi="Arial" w:cs="Arial"/>
          <w:sz w:val="20"/>
          <w:szCs w:val="20"/>
          <w:lang w:eastAsia="it-IT"/>
        </w:rPr>
        <w:t>,</w:t>
      </w:r>
      <w:r>
        <w:rPr>
          <w:rFonts w:ascii="Arial" w:hAnsi="Arial" w:cs="Arial"/>
          <w:sz w:val="20"/>
          <w:szCs w:val="20"/>
          <w:lang w:eastAsia="it-IT"/>
        </w:rPr>
        <w:t xml:space="preserve"> nell’ambito </w:t>
      </w:r>
      <w:r w:rsidR="00987A1A">
        <w:rPr>
          <w:rFonts w:ascii="Arial" w:hAnsi="Arial" w:cs="Arial"/>
          <w:sz w:val="20"/>
          <w:szCs w:val="20"/>
          <w:lang w:eastAsia="it-IT"/>
        </w:rPr>
        <w:t xml:space="preserve">del </w:t>
      </w:r>
      <w:r w:rsidR="00987A1A"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 w:rsidR="002A5238">
        <w:rPr>
          <w:rFonts w:ascii="Arial" w:hAnsi="Arial" w:cs="Arial"/>
          <w:sz w:val="20"/>
          <w:szCs w:val="20"/>
        </w:rPr>
        <w:t xml:space="preserve">ola, </w:t>
      </w:r>
      <w:r w:rsidR="00987A1A">
        <w:rPr>
          <w:rFonts w:ascii="Arial" w:hAnsi="Arial" w:cs="Arial"/>
          <w:sz w:val="20"/>
          <w:szCs w:val="20"/>
        </w:rPr>
        <w:t xml:space="preserve">competenze e ambienti per </w:t>
      </w:r>
      <w:r w:rsidR="00987A1A" w:rsidRPr="008B3021">
        <w:rPr>
          <w:rFonts w:ascii="Arial" w:hAnsi="Arial" w:cs="Arial"/>
          <w:sz w:val="20"/>
          <w:szCs w:val="20"/>
        </w:rPr>
        <w:t>l’apprendimento” 2014</w:t>
      </w:r>
      <w:r w:rsidR="00987A1A">
        <w:rPr>
          <w:rFonts w:ascii="Arial" w:hAnsi="Arial" w:cs="Arial"/>
          <w:sz w:val="20"/>
          <w:szCs w:val="20"/>
        </w:rPr>
        <w:t>-2020 finanziato con FSE e FDR</w:t>
      </w:r>
      <w:r w:rsidR="00987A1A" w:rsidRPr="007B4FF2">
        <w:rPr>
          <w:rFonts w:ascii="Arial" w:hAnsi="Arial" w:cs="Arial"/>
          <w:b/>
          <w:sz w:val="20"/>
          <w:szCs w:val="20"/>
        </w:rPr>
        <w:t xml:space="preserve"> </w:t>
      </w:r>
      <w:r w:rsidR="00987A1A" w:rsidRPr="002A5238">
        <w:rPr>
          <w:rFonts w:ascii="Arial" w:hAnsi="Arial" w:cs="Arial"/>
          <w:sz w:val="20"/>
          <w:szCs w:val="20"/>
        </w:rPr>
        <w:t>- Apprendimento e socialità</w:t>
      </w:r>
      <w:r w:rsidR="006D4F2E">
        <w:rPr>
          <w:rFonts w:ascii="Arial" w:hAnsi="Arial" w:cs="Arial"/>
          <w:sz w:val="20"/>
          <w:szCs w:val="20"/>
        </w:rPr>
        <w:t xml:space="preserve">, progetti con codici identificativi </w:t>
      </w:r>
      <w:r w:rsidR="006D4F2E" w:rsidRPr="002A5238">
        <w:rPr>
          <w:rFonts w:ascii="Arial" w:hAnsi="Arial" w:cs="Arial"/>
          <w:b/>
          <w:bCs/>
          <w:sz w:val="20"/>
          <w:szCs w:val="20"/>
        </w:rPr>
        <w:t xml:space="preserve">10.1.1A-FSEPON-CA-2021-146 </w:t>
      </w:r>
      <w:r w:rsidR="006D4F2E" w:rsidRPr="002A5238">
        <w:rPr>
          <w:rFonts w:ascii="Arial" w:hAnsi="Arial" w:cs="Arial"/>
          <w:b/>
          <w:sz w:val="20"/>
          <w:szCs w:val="20"/>
        </w:rPr>
        <w:t>– “La scuola in estate”</w:t>
      </w:r>
      <w:r w:rsidR="006D4F2E">
        <w:rPr>
          <w:rFonts w:ascii="Arial" w:hAnsi="Arial" w:cs="Arial"/>
          <w:b/>
          <w:sz w:val="20"/>
          <w:szCs w:val="20"/>
        </w:rPr>
        <w:t xml:space="preserve"> </w:t>
      </w:r>
      <w:r w:rsidR="006D4F2E" w:rsidRPr="006D4F2E">
        <w:rPr>
          <w:rFonts w:ascii="Arial" w:hAnsi="Arial" w:cs="Arial"/>
          <w:bCs/>
          <w:sz w:val="20"/>
          <w:szCs w:val="20"/>
        </w:rPr>
        <w:t>e</w:t>
      </w:r>
      <w:r w:rsidR="006D4F2E">
        <w:rPr>
          <w:rFonts w:ascii="Arial" w:hAnsi="Arial" w:cs="Arial"/>
          <w:b/>
          <w:sz w:val="20"/>
          <w:szCs w:val="20"/>
        </w:rPr>
        <w:t xml:space="preserve"> </w:t>
      </w:r>
      <w:r w:rsidR="006D4F2E" w:rsidRPr="002A5238">
        <w:rPr>
          <w:rFonts w:ascii="Arial" w:hAnsi="Arial" w:cs="Arial"/>
          <w:b/>
          <w:bCs/>
          <w:sz w:val="20"/>
          <w:szCs w:val="20"/>
        </w:rPr>
        <w:t>10.2.2A-FSEPON-CA-2021-154</w:t>
      </w:r>
      <w:r w:rsidR="006D4F2E" w:rsidRPr="002A5238">
        <w:rPr>
          <w:rFonts w:ascii="Arial" w:hAnsi="Arial" w:cs="Arial"/>
          <w:b/>
          <w:sz w:val="20"/>
          <w:szCs w:val="20"/>
        </w:rPr>
        <w:t xml:space="preserve"> – “Per una didattica delle competenze”</w:t>
      </w:r>
      <w:r w:rsidR="006D4F2E" w:rsidRPr="006D4F2E">
        <w:rPr>
          <w:rFonts w:ascii="Arial" w:hAnsi="Arial" w:cs="Arial"/>
          <w:bCs/>
          <w:sz w:val="20"/>
          <w:szCs w:val="20"/>
        </w:rPr>
        <w:t xml:space="preserve">, per uno </w:t>
      </w:r>
      <w:r w:rsidR="006D4F2E">
        <w:rPr>
          <w:rFonts w:ascii="Arial" w:hAnsi="Arial" w:cs="Arial"/>
          <w:bCs/>
          <w:sz w:val="20"/>
          <w:szCs w:val="20"/>
        </w:rPr>
        <w:t>(</w:t>
      </w:r>
      <w:r w:rsidR="006D4F2E" w:rsidRPr="006D4F2E">
        <w:rPr>
          <w:rFonts w:ascii="Arial" w:hAnsi="Arial" w:cs="Arial"/>
          <w:bCs/>
          <w:sz w:val="20"/>
          <w:szCs w:val="20"/>
        </w:rPr>
        <w:t>o più di uno</w:t>
      </w:r>
      <w:r w:rsidR="006D4F2E">
        <w:rPr>
          <w:rFonts w:ascii="Arial" w:hAnsi="Arial" w:cs="Arial"/>
          <w:bCs/>
          <w:sz w:val="20"/>
          <w:szCs w:val="20"/>
        </w:rPr>
        <w:t>)</w:t>
      </w:r>
      <w:r w:rsidR="006D4F2E" w:rsidRPr="006D4F2E">
        <w:rPr>
          <w:rFonts w:ascii="Arial" w:hAnsi="Arial" w:cs="Arial"/>
          <w:bCs/>
          <w:sz w:val="20"/>
          <w:szCs w:val="20"/>
        </w:rPr>
        <w:t xml:space="preserve"> dei seguenti moduli</w:t>
      </w:r>
      <w:r w:rsidR="006D4F2E">
        <w:rPr>
          <w:rFonts w:ascii="Arial" w:hAnsi="Arial" w:cs="Arial"/>
          <w:bCs/>
          <w:sz w:val="20"/>
          <w:szCs w:val="20"/>
        </w:rPr>
        <w:t xml:space="preserve"> (barrare con una croce il modulo, o i moduli, richiesto/i)</w:t>
      </w:r>
      <w:r w:rsidR="006D4F2E" w:rsidRPr="006D4F2E">
        <w:rPr>
          <w:rFonts w:ascii="Arial" w:hAnsi="Arial" w:cs="Arial"/>
          <w:bCs/>
          <w:sz w:val="20"/>
          <w:szCs w:val="20"/>
        </w:rPr>
        <w:t>:</w:t>
      </w:r>
      <w:r w:rsidR="006D4F2E" w:rsidRPr="006D4F2E">
        <w:rPr>
          <w:rFonts w:ascii="Arial" w:hAnsi="Arial" w:cs="Arial"/>
          <w:bCs/>
          <w:sz w:val="20"/>
          <w:szCs w:val="20"/>
        </w:rPr>
        <w:t xml:space="preserve"> </w:t>
      </w:r>
    </w:p>
    <w:p w14:paraId="2B453A5F" w14:textId="0CEDAECC" w:rsidR="006D4F2E" w:rsidRPr="006D4F2E" w:rsidRDefault="006D4F2E" w:rsidP="002A52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2ED206D" w14:textId="77777777" w:rsidR="006D4F2E" w:rsidRPr="00E473C7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Progetto/</w:t>
      </w:r>
      <w:proofErr w:type="spellStart"/>
      <w:r w:rsidRPr="00E473C7">
        <w:rPr>
          <w:rFonts w:ascii="Arial" w:hAnsi="Arial" w:cs="Arial"/>
          <w:b/>
          <w:sz w:val="20"/>
          <w:szCs w:val="20"/>
        </w:rPr>
        <w:t>sottoazione</w:t>
      </w:r>
      <w:proofErr w:type="spellEnd"/>
      <w:r w:rsidRPr="00E473C7">
        <w:rPr>
          <w:rFonts w:ascii="Arial" w:hAnsi="Arial" w:cs="Arial"/>
          <w:b/>
          <w:sz w:val="20"/>
          <w:szCs w:val="20"/>
        </w:rPr>
        <w:t>:</w:t>
      </w:r>
      <w:r w:rsidRPr="00E473C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10.1.1</w:t>
      </w:r>
      <w:r w:rsidRPr="00E473C7">
        <w:rPr>
          <w:rFonts w:ascii="Arial" w:hAnsi="Arial" w:cs="Arial"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A</w:t>
      </w:r>
    </w:p>
    <w:p w14:paraId="13FBEA55" w14:textId="112EAB01" w:rsidR="006D4F2E" w:rsidRPr="006D4F2E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Codice</w:t>
      </w:r>
      <w:r w:rsidRPr="00E473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identificativo</w:t>
      </w:r>
      <w:r w:rsidRPr="00E473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progetto:</w:t>
      </w:r>
      <w:r w:rsidRPr="00E473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10.1.1A-FSEPON-CA-2021-146</w:t>
      </w:r>
      <w:r>
        <w:rPr>
          <w:rFonts w:ascii="Arial" w:hAnsi="Arial" w:cs="Arial"/>
          <w:sz w:val="20"/>
          <w:szCs w:val="20"/>
        </w:rPr>
        <w:t xml:space="preserve"> </w:t>
      </w:r>
      <w:r w:rsidRPr="00395754">
        <w:rPr>
          <w:rFonts w:ascii="Arial" w:hAnsi="Arial" w:cs="Arial"/>
          <w:sz w:val="20"/>
          <w:szCs w:val="20"/>
        </w:rPr>
        <w:t xml:space="preserve">– “La scuola in estate” </w:t>
      </w:r>
    </w:p>
    <w:tbl>
      <w:tblPr>
        <w:tblStyle w:val="TableNormal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48"/>
      </w:tblGrid>
      <w:tr w:rsidR="006D4F2E" w:rsidRPr="00B26AEA" w14:paraId="75960774" w14:textId="77777777" w:rsidTr="006D4F2E">
        <w:trPr>
          <w:trHeight w:val="275"/>
        </w:trPr>
        <w:tc>
          <w:tcPr>
            <w:tcW w:w="2127" w:type="dxa"/>
            <w:shd w:val="clear" w:color="auto" w:fill="006FC0"/>
          </w:tcPr>
          <w:p w14:paraId="4259744E" w14:textId="22C78CAC" w:rsidR="006D4F2E" w:rsidRPr="00B26AEA" w:rsidRDefault="006D4F2E" w:rsidP="00456330">
            <w:pPr>
              <w:pStyle w:val="TableParagraph"/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Candidatura</w:t>
            </w:r>
            <w:proofErr w:type="spellEnd"/>
          </w:p>
        </w:tc>
        <w:tc>
          <w:tcPr>
            <w:tcW w:w="7948" w:type="dxa"/>
            <w:shd w:val="clear" w:color="auto" w:fill="006FC0"/>
          </w:tcPr>
          <w:p w14:paraId="7CCF9B5D" w14:textId="77777777" w:rsidR="006D4F2E" w:rsidRPr="00B26AEA" w:rsidRDefault="006D4F2E" w:rsidP="00456330">
            <w:pPr>
              <w:pStyle w:val="TableParagraph"/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>Titolo</w:t>
            </w:r>
            <w:proofErr w:type="spellEnd"/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durata</w:t>
            </w:r>
            <w:proofErr w:type="spellEnd"/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6D4F2E" w:rsidRPr="00B26AEA" w14:paraId="37495675" w14:textId="77777777" w:rsidTr="006D4F2E">
        <w:trPr>
          <w:trHeight w:val="219"/>
        </w:trPr>
        <w:tc>
          <w:tcPr>
            <w:tcW w:w="2127" w:type="dxa"/>
          </w:tcPr>
          <w:p w14:paraId="4427F76D" w14:textId="5C6C56DC" w:rsidR="006D4F2E" w:rsidRPr="00B26AEA" w:rsidRDefault="006D4F2E" w:rsidP="00456330">
            <w:pPr>
              <w:pStyle w:val="TableParagraph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C4BEB1C" w14:textId="77777777" w:rsidR="006D4F2E" w:rsidRPr="00B26AEA" w:rsidRDefault="006D4F2E" w:rsidP="00456330">
            <w:pPr>
              <w:pStyle w:val="TableParagraph"/>
              <w:spacing w:line="261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“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Video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”</w:t>
            </w:r>
            <w:r w:rsidRPr="00B26AEA">
              <w:rPr>
                <w:rFonts w:ascii="Arial" w:hAnsi="Arial" w:cs="Arial"/>
                <w:spacing w:val="7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ergo</w:t>
            </w:r>
            <w:r w:rsidRPr="00B26AEA">
              <w:rPr>
                <w:rFonts w:ascii="Arial" w:hAnsi="Arial" w:cs="Arial"/>
                <w:spacing w:val="8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sum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B26AEA" w14:paraId="4FDD2165" w14:textId="77777777" w:rsidTr="006D4F2E">
        <w:trPr>
          <w:trHeight w:val="275"/>
        </w:trPr>
        <w:tc>
          <w:tcPr>
            <w:tcW w:w="2127" w:type="dxa"/>
          </w:tcPr>
          <w:p w14:paraId="2DA2AE93" w14:textId="434D0E7D" w:rsidR="006D4F2E" w:rsidRPr="00B26AEA" w:rsidRDefault="006D4F2E" w:rsidP="00456330">
            <w:pPr>
              <w:pStyle w:val="TableParagraph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55100CE6" w14:textId="77777777" w:rsidR="006D4F2E" w:rsidRPr="00B26AEA" w:rsidRDefault="006D4F2E" w:rsidP="00456330">
            <w:pPr>
              <w:pStyle w:val="TableParagraph"/>
              <w:spacing w:line="259" w:lineRule="exact"/>
              <w:rPr>
                <w:rFonts w:ascii="Arial" w:hAnsi="Arial" w:cs="Arial"/>
                <w:sz w:val="20"/>
                <w:szCs w:val="20"/>
              </w:rPr>
            </w:pPr>
            <w:r w:rsidRPr="00B26AEA">
              <w:rPr>
                <w:rFonts w:ascii="Arial" w:hAnsi="Arial" w:cs="Arial"/>
                <w:sz w:val="20"/>
                <w:szCs w:val="20"/>
              </w:rPr>
              <w:t>Lab</w:t>
            </w:r>
            <w:r w:rsidRPr="00B26A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sz w:val="20"/>
                <w:szCs w:val="20"/>
              </w:rPr>
              <w:t>on</w:t>
            </w:r>
            <w:r w:rsidRPr="00B26A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sz w:val="20"/>
                <w:szCs w:val="20"/>
              </w:rPr>
              <w:t>the</w:t>
            </w:r>
            <w:r w:rsidRPr="00B26A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sz w:val="20"/>
                <w:szCs w:val="20"/>
              </w:rPr>
              <w:t>road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30 ore</w:t>
            </w:r>
          </w:p>
        </w:tc>
      </w:tr>
      <w:tr w:rsidR="006D4F2E" w:rsidRPr="00B26AEA" w14:paraId="2F3834D2" w14:textId="77777777" w:rsidTr="006D4F2E">
        <w:trPr>
          <w:trHeight w:val="257"/>
        </w:trPr>
        <w:tc>
          <w:tcPr>
            <w:tcW w:w="2127" w:type="dxa"/>
          </w:tcPr>
          <w:p w14:paraId="2F4E17FD" w14:textId="7E319FB5" w:rsidR="006D4F2E" w:rsidRPr="00B26AEA" w:rsidRDefault="006D4F2E" w:rsidP="00456330">
            <w:pPr>
              <w:pStyle w:val="TableParagraph"/>
              <w:spacing w:line="266" w:lineRule="exact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7542B22F" w14:textId="68FBE297" w:rsidR="006D4F2E" w:rsidRPr="006D4F2E" w:rsidRDefault="006D4F2E" w:rsidP="00456330">
            <w:pPr>
              <w:pStyle w:val="TableParagraph"/>
              <w:spacing w:line="259" w:lineRule="exact"/>
              <w:rPr>
                <w:rFonts w:ascii="Arial" w:hAnsi="Arial" w:cs="Arial"/>
                <w:w w:val="95"/>
                <w:sz w:val="20"/>
                <w:szCs w:val="20"/>
              </w:rPr>
            </w:pP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Storytelling</w:t>
            </w:r>
            <w:r w:rsidRPr="00B26AEA">
              <w:rPr>
                <w:rFonts w:ascii="Arial" w:hAnsi="Arial" w:cs="Arial"/>
                <w:spacing w:val="8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street</w:t>
            </w:r>
            <w:r w:rsidRPr="00B26AEA">
              <w:rPr>
                <w:rFonts w:ascii="Arial" w:hAnsi="Arial" w:cs="Arial"/>
                <w:spacing w:val="5"/>
                <w:w w:val="95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w w:val="95"/>
                <w:sz w:val="20"/>
                <w:szCs w:val="20"/>
              </w:rPr>
              <w:t>photo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30 ore</w:t>
            </w:r>
          </w:p>
        </w:tc>
      </w:tr>
    </w:tbl>
    <w:p w14:paraId="1A4F1A2F" w14:textId="77777777" w:rsidR="006D4F2E" w:rsidRDefault="006D4F2E" w:rsidP="006D4F2E">
      <w:pPr>
        <w:rPr>
          <w:rFonts w:ascii="Arial" w:hAnsi="Arial" w:cs="Arial"/>
          <w:sz w:val="20"/>
          <w:szCs w:val="20"/>
        </w:rPr>
      </w:pPr>
    </w:p>
    <w:p w14:paraId="67AC31E6" w14:textId="77777777" w:rsidR="006D4F2E" w:rsidRPr="00E473C7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Progetto/</w:t>
      </w:r>
      <w:proofErr w:type="spellStart"/>
      <w:r w:rsidRPr="00E473C7">
        <w:rPr>
          <w:rFonts w:ascii="Arial" w:hAnsi="Arial" w:cs="Arial"/>
          <w:b/>
          <w:sz w:val="20"/>
          <w:szCs w:val="20"/>
        </w:rPr>
        <w:t>sottoazione</w:t>
      </w:r>
      <w:proofErr w:type="spellEnd"/>
      <w:r w:rsidRPr="00E473C7">
        <w:rPr>
          <w:rFonts w:ascii="Arial" w:hAnsi="Arial" w:cs="Arial"/>
          <w:b/>
          <w:sz w:val="20"/>
          <w:szCs w:val="20"/>
        </w:rPr>
        <w:t>:</w:t>
      </w:r>
      <w:r w:rsidRPr="00E473C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>2</w:t>
      </w:r>
      <w:r w:rsidRPr="00E473C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E473C7">
        <w:rPr>
          <w:rFonts w:ascii="Arial" w:hAnsi="Arial" w:cs="Arial"/>
          <w:spacing w:val="-1"/>
          <w:sz w:val="20"/>
          <w:szCs w:val="20"/>
        </w:rPr>
        <w:t xml:space="preserve"> </w:t>
      </w:r>
      <w:r w:rsidRPr="00E473C7">
        <w:rPr>
          <w:rFonts w:ascii="Arial" w:hAnsi="Arial" w:cs="Arial"/>
          <w:sz w:val="20"/>
          <w:szCs w:val="20"/>
        </w:rPr>
        <w:t>A</w:t>
      </w:r>
    </w:p>
    <w:p w14:paraId="1705369E" w14:textId="0327F844" w:rsidR="006D4F2E" w:rsidRPr="00390C41" w:rsidRDefault="006D4F2E" w:rsidP="006D4F2E">
      <w:pPr>
        <w:pStyle w:val="Paragrafoelenc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473C7">
        <w:rPr>
          <w:rFonts w:ascii="Arial" w:hAnsi="Arial" w:cs="Arial"/>
          <w:b/>
          <w:sz w:val="20"/>
          <w:szCs w:val="20"/>
        </w:rPr>
        <w:t>Codice</w:t>
      </w:r>
      <w:r w:rsidRPr="00E473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identificativo</w:t>
      </w:r>
      <w:r w:rsidRPr="00E473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473C7">
        <w:rPr>
          <w:rFonts w:ascii="Arial" w:hAnsi="Arial" w:cs="Arial"/>
          <w:b/>
          <w:sz w:val="20"/>
          <w:szCs w:val="20"/>
        </w:rPr>
        <w:t>progetto:</w:t>
      </w:r>
      <w:r w:rsidRPr="00E473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B26AEA">
        <w:rPr>
          <w:rFonts w:ascii="Arial" w:hAnsi="Arial" w:cs="Arial"/>
          <w:sz w:val="20"/>
          <w:szCs w:val="20"/>
        </w:rPr>
        <w:t>10.2.2A-FSEPON-CA-2021-154 – “Per una didattica delle competenze”</w:t>
      </w:r>
    </w:p>
    <w:tbl>
      <w:tblPr>
        <w:tblStyle w:val="TableNormal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48"/>
      </w:tblGrid>
      <w:tr w:rsidR="006D4F2E" w:rsidRPr="00390C41" w14:paraId="20A5D497" w14:textId="77777777" w:rsidTr="006D4F2E">
        <w:trPr>
          <w:trHeight w:val="275"/>
        </w:trPr>
        <w:tc>
          <w:tcPr>
            <w:tcW w:w="2127" w:type="dxa"/>
            <w:shd w:val="clear" w:color="auto" w:fill="006FC0"/>
          </w:tcPr>
          <w:p w14:paraId="3E0CFA01" w14:textId="61103EF2" w:rsidR="006D4F2E" w:rsidRPr="00390C41" w:rsidRDefault="006D4F2E" w:rsidP="00456330">
            <w:pPr>
              <w:pStyle w:val="TableParagraph"/>
              <w:spacing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Candidatura</w:t>
            </w:r>
            <w:proofErr w:type="spellEnd"/>
          </w:p>
        </w:tc>
        <w:tc>
          <w:tcPr>
            <w:tcW w:w="7948" w:type="dxa"/>
            <w:shd w:val="clear" w:color="auto" w:fill="006FC0"/>
          </w:tcPr>
          <w:p w14:paraId="12DFD175" w14:textId="77777777" w:rsidR="006D4F2E" w:rsidRPr="00390C41" w:rsidRDefault="006D4F2E" w:rsidP="00456330">
            <w:pPr>
              <w:pStyle w:val="TableParagraph"/>
              <w:spacing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>Titolo</w:t>
            </w:r>
            <w:proofErr w:type="spellEnd"/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durata</w:t>
            </w:r>
            <w:proofErr w:type="spellEnd"/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 w:rsidRPr="00B26AEA">
              <w:rPr>
                <w:rFonts w:ascii="Arial" w:hAnsi="Arial" w:cs="Arial"/>
                <w:color w:val="FFFFFF"/>
                <w:sz w:val="20"/>
                <w:szCs w:val="20"/>
              </w:rPr>
              <w:t>Modulo</w:t>
            </w:r>
          </w:p>
        </w:tc>
      </w:tr>
      <w:tr w:rsidR="006D4F2E" w:rsidRPr="00390C41" w14:paraId="358B54E9" w14:textId="77777777" w:rsidTr="006D4F2E">
        <w:trPr>
          <w:trHeight w:val="291"/>
        </w:trPr>
        <w:tc>
          <w:tcPr>
            <w:tcW w:w="2127" w:type="dxa"/>
          </w:tcPr>
          <w:p w14:paraId="744EE1D2" w14:textId="474BB9EF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7E2656EB" w14:textId="26E5F264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“</w:t>
            </w:r>
            <w:proofErr w:type="spellStart"/>
            <w:r w:rsidRPr="00390C41">
              <w:rPr>
                <w:rFonts w:ascii="Arial" w:hAnsi="Arial" w:cs="Arial"/>
                <w:spacing w:val="-1"/>
                <w:sz w:val="20"/>
                <w:szCs w:val="20"/>
              </w:rPr>
              <w:t>Otium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>”</w:t>
            </w:r>
            <w:r w:rsidRPr="00390C4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e</w:t>
            </w:r>
            <w:r w:rsidRPr="00390C4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negotium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42D0216D" w14:textId="77777777" w:rsidTr="006D4F2E">
        <w:trPr>
          <w:trHeight w:val="267"/>
        </w:trPr>
        <w:tc>
          <w:tcPr>
            <w:tcW w:w="2127" w:type="dxa"/>
          </w:tcPr>
          <w:p w14:paraId="24066539" w14:textId="3F28CE81" w:rsidR="006D4F2E" w:rsidRPr="00390C41" w:rsidRDefault="006D4F2E" w:rsidP="006D4F2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24660943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La lingua</w:t>
            </w:r>
            <w:r w:rsidRPr="00390C41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di</w:t>
            </w:r>
            <w:r w:rsidRPr="00390C41">
              <w:rPr>
                <w:rFonts w:ascii="Arial" w:hAnsi="Arial" w:cs="Arial"/>
                <w:spacing w:val="3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Dante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721A32B8" w14:textId="77777777" w:rsidTr="006D4F2E">
        <w:trPr>
          <w:trHeight w:val="271"/>
        </w:trPr>
        <w:tc>
          <w:tcPr>
            <w:tcW w:w="2127" w:type="dxa"/>
          </w:tcPr>
          <w:p w14:paraId="05509AB0" w14:textId="1B870C0C" w:rsidR="006D4F2E" w:rsidRPr="00390C41" w:rsidRDefault="006D4F2E" w:rsidP="00456330">
            <w:pPr>
              <w:pStyle w:val="TableParagraph"/>
              <w:spacing w:line="266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004AFE60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Tra</w:t>
            </w:r>
            <w:proofErr w:type="spellEnd"/>
            <w:r w:rsidRPr="00390C4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Newton</w:t>
            </w:r>
            <w:r w:rsidRPr="00390C4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e</w:t>
            </w:r>
            <w:r w:rsidRPr="00390C4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Leibniz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1E0B8E46" w14:textId="77777777" w:rsidTr="00450752">
        <w:trPr>
          <w:trHeight w:val="275"/>
        </w:trPr>
        <w:tc>
          <w:tcPr>
            <w:tcW w:w="2127" w:type="dxa"/>
          </w:tcPr>
          <w:p w14:paraId="373C4803" w14:textId="5E90AB7C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1EA35D41" w14:textId="18FEC8BC" w:rsidR="006D4F2E" w:rsidRPr="00F83830" w:rsidRDefault="006D4F2E" w:rsidP="00450752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Una</w:t>
            </w:r>
            <w:r w:rsidRPr="00F83830">
              <w:rPr>
                <w:rFonts w:ascii="Arial" w:hAnsi="Arial" w:cs="Arial"/>
                <w:spacing w:val="7"/>
                <w:w w:val="95"/>
                <w:sz w:val="20"/>
                <w:szCs w:val="20"/>
              </w:rPr>
              <w:t xml:space="preserve"> </w:t>
            </w:r>
            <w:proofErr w:type="spellStart"/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matematica</w:t>
            </w:r>
            <w:proofErr w:type="spellEnd"/>
            <w:r w:rsidRPr="00F83830">
              <w:rPr>
                <w:rFonts w:ascii="Arial" w:hAnsi="Arial" w:cs="Arial"/>
                <w:spacing w:val="8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per</w:t>
            </w:r>
            <w:r w:rsidRPr="00F838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3830">
              <w:rPr>
                <w:rFonts w:ascii="Arial" w:hAnsi="Arial" w:cs="Arial"/>
                <w:sz w:val="20"/>
                <w:szCs w:val="20"/>
              </w:rPr>
              <w:t>l</w:t>
            </w:r>
            <w:r w:rsidR="00450752">
              <w:rPr>
                <w:rFonts w:ascii="Arial" w:hAnsi="Arial" w:cs="Arial"/>
                <w:sz w:val="20"/>
                <w:szCs w:val="20"/>
              </w:rPr>
              <w:t>’</w:t>
            </w:r>
            <w:r w:rsidRPr="00F83830">
              <w:rPr>
                <w:rFonts w:ascii="Arial" w:hAnsi="Arial" w:cs="Arial"/>
                <w:sz w:val="20"/>
                <w:szCs w:val="20"/>
              </w:rPr>
              <w:t>economia</w:t>
            </w:r>
            <w:proofErr w:type="spellEnd"/>
            <w:r w:rsidRPr="00F838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731F597D" w14:textId="77777777" w:rsidTr="006D4F2E">
        <w:trPr>
          <w:trHeight w:val="280"/>
        </w:trPr>
        <w:tc>
          <w:tcPr>
            <w:tcW w:w="2127" w:type="dxa"/>
          </w:tcPr>
          <w:p w14:paraId="761FF2E1" w14:textId="6F0FA6FC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2B59A99" w14:textId="77777777" w:rsidR="006D4F2E" w:rsidRPr="00F83830" w:rsidRDefault="006D4F2E" w:rsidP="00456330">
            <w:pPr>
              <w:pStyle w:val="TableParagraph"/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English</w:t>
            </w:r>
            <w:r w:rsidRPr="00F83830">
              <w:rPr>
                <w:rFonts w:ascii="Arial" w:hAnsi="Arial" w:cs="Arial"/>
                <w:spacing w:val="13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for</w:t>
            </w:r>
            <w:r w:rsidRPr="00F83830">
              <w:rPr>
                <w:rFonts w:ascii="Arial" w:hAnsi="Arial" w:cs="Arial"/>
                <w:spacing w:val="7"/>
                <w:w w:val="95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Business – 30 ore</w:t>
            </w:r>
          </w:p>
        </w:tc>
      </w:tr>
      <w:tr w:rsidR="006D4F2E" w:rsidRPr="00390C41" w14:paraId="3D248950" w14:textId="77777777" w:rsidTr="006D4F2E">
        <w:trPr>
          <w:trHeight w:val="271"/>
        </w:trPr>
        <w:tc>
          <w:tcPr>
            <w:tcW w:w="2127" w:type="dxa"/>
          </w:tcPr>
          <w:p w14:paraId="1BD31C5F" w14:textId="468603D0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0CF41685" w14:textId="77777777" w:rsidR="006D4F2E" w:rsidRPr="00F83830" w:rsidRDefault="006D4F2E" w:rsidP="00456330">
            <w:pPr>
              <w:pStyle w:val="TableParagraph"/>
              <w:spacing w:line="26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Il</w:t>
            </w:r>
            <w:r w:rsidRPr="00F83830">
              <w:rPr>
                <w:rFonts w:ascii="Arial" w:hAnsi="Arial" w:cs="Arial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metodo</w:t>
            </w:r>
            <w:proofErr w:type="spellEnd"/>
            <w:r w:rsidRPr="00F83830">
              <w:rPr>
                <w:rFonts w:ascii="Arial" w:hAnsi="Arial" w:cs="Arial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scientifico</w:t>
            </w:r>
            <w:proofErr w:type="spellEnd"/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03D545A2" w14:textId="77777777" w:rsidTr="006D4F2E">
        <w:trPr>
          <w:trHeight w:val="275"/>
        </w:trPr>
        <w:tc>
          <w:tcPr>
            <w:tcW w:w="2127" w:type="dxa"/>
          </w:tcPr>
          <w:p w14:paraId="53ED88AD" w14:textId="1E4D1C8E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5AA13CC6" w14:textId="77777777" w:rsidR="006D4F2E" w:rsidRPr="00F83830" w:rsidRDefault="006D4F2E" w:rsidP="00456330">
            <w:pPr>
              <w:pStyle w:val="TableParagraph"/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830">
              <w:rPr>
                <w:rFonts w:ascii="Arial" w:hAnsi="Arial" w:cs="Arial"/>
                <w:sz w:val="20"/>
                <w:szCs w:val="20"/>
              </w:rPr>
              <w:t>É tempo</w:t>
            </w:r>
            <w:r w:rsidRPr="00F8383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sz w:val="20"/>
                <w:szCs w:val="20"/>
              </w:rPr>
              <w:t>di</w:t>
            </w:r>
            <w:r w:rsidRPr="00F8383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sz w:val="20"/>
                <w:szCs w:val="20"/>
              </w:rPr>
              <w:t>fare</w:t>
            </w:r>
            <w:r w:rsidRPr="00F8383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83830">
              <w:rPr>
                <w:rFonts w:ascii="Arial" w:hAnsi="Arial" w:cs="Arial"/>
                <w:sz w:val="20"/>
                <w:szCs w:val="20"/>
              </w:rPr>
              <w:t>canestro</w:t>
            </w:r>
            <w:proofErr w:type="spellEnd"/>
            <w:r w:rsidRPr="00F838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830"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5DC6403B" w14:textId="77777777" w:rsidTr="006D4F2E">
        <w:trPr>
          <w:trHeight w:val="279"/>
        </w:trPr>
        <w:tc>
          <w:tcPr>
            <w:tcW w:w="2127" w:type="dxa"/>
          </w:tcPr>
          <w:p w14:paraId="637904AC" w14:textId="0F4D2CD6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34B526C2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Disegna</w:t>
            </w:r>
            <w:proofErr w:type="spellEnd"/>
            <w:r w:rsidRPr="00390C41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’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arte</w:t>
            </w:r>
            <w:proofErr w:type="spellEnd"/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341C00E0" w14:textId="77777777" w:rsidTr="006D4F2E">
        <w:trPr>
          <w:trHeight w:val="269"/>
        </w:trPr>
        <w:tc>
          <w:tcPr>
            <w:tcW w:w="2127" w:type="dxa"/>
          </w:tcPr>
          <w:p w14:paraId="6B151A58" w14:textId="1EBDB887" w:rsidR="006D4F2E" w:rsidRPr="00390C41" w:rsidRDefault="006D4F2E" w:rsidP="00456330">
            <w:pPr>
              <w:pStyle w:val="TableParagraph"/>
              <w:spacing w:line="266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23A0A04D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390C41">
              <w:rPr>
                <w:rFonts w:ascii="Arial" w:hAnsi="Arial" w:cs="Arial"/>
                <w:sz w:val="20"/>
                <w:szCs w:val="20"/>
              </w:rPr>
              <w:t>arte</w:t>
            </w:r>
            <w:proofErr w:type="spellEnd"/>
            <w:r w:rsidRPr="00390C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390C4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comunicazione</w:t>
            </w:r>
            <w:proofErr w:type="spellEnd"/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609C961E" w14:textId="77777777" w:rsidTr="006D4F2E">
        <w:trPr>
          <w:trHeight w:val="273"/>
        </w:trPr>
        <w:tc>
          <w:tcPr>
            <w:tcW w:w="2127" w:type="dxa"/>
          </w:tcPr>
          <w:p w14:paraId="752ECA62" w14:textId="6F5CE204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1F16FC74" w14:textId="77777777" w:rsidR="006D4F2E" w:rsidRPr="00390C41" w:rsidRDefault="006D4F2E" w:rsidP="00456330">
            <w:pPr>
              <w:pStyle w:val="TableParagraph"/>
              <w:spacing w:line="26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z w:val="20"/>
                <w:szCs w:val="20"/>
              </w:rPr>
              <w:t>Warm</w:t>
            </w:r>
            <w:r w:rsidRPr="00390C41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90C4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313F6974" w14:textId="77777777" w:rsidTr="006D4F2E">
        <w:trPr>
          <w:trHeight w:val="277"/>
        </w:trPr>
        <w:tc>
          <w:tcPr>
            <w:tcW w:w="2127" w:type="dxa"/>
          </w:tcPr>
          <w:p w14:paraId="6643BF27" w14:textId="59579E86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500932AE" w14:textId="77777777" w:rsidR="006D4F2E" w:rsidRPr="00390C41" w:rsidRDefault="006D4F2E" w:rsidP="00456330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A</w:t>
            </w:r>
            <w:r w:rsidRPr="00390C41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N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ew</w:t>
            </w:r>
            <w:r w:rsidRPr="00390C41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K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ey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  <w:tr w:rsidR="006D4F2E" w:rsidRPr="00390C41" w14:paraId="26CC361A" w14:textId="77777777" w:rsidTr="006D4F2E">
        <w:trPr>
          <w:trHeight w:val="267"/>
        </w:trPr>
        <w:tc>
          <w:tcPr>
            <w:tcW w:w="2127" w:type="dxa"/>
          </w:tcPr>
          <w:p w14:paraId="43EAFE1C" w14:textId="11696A40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29233E4E" w14:textId="77777777" w:rsidR="006D4F2E" w:rsidRPr="00390C41" w:rsidRDefault="006D4F2E" w:rsidP="00456330">
            <w:pPr>
              <w:pStyle w:val="TableParagraph"/>
              <w:spacing w:line="258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Español</w:t>
            </w:r>
            <w:proofErr w:type="spellEnd"/>
            <w:r w:rsidRPr="00390C4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para</w:t>
            </w:r>
            <w:r w:rsidRPr="00390C4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todos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0ECEE45B" w14:textId="77777777" w:rsidTr="006D4F2E">
        <w:trPr>
          <w:trHeight w:val="271"/>
        </w:trPr>
        <w:tc>
          <w:tcPr>
            <w:tcW w:w="2127" w:type="dxa"/>
          </w:tcPr>
          <w:p w14:paraId="702611EA" w14:textId="141DDE7D" w:rsidR="006D4F2E" w:rsidRPr="00390C41" w:rsidRDefault="006D4F2E" w:rsidP="00456330">
            <w:pPr>
              <w:pStyle w:val="TableParagraph"/>
              <w:spacing w:line="266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7F8A2DE0" w14:textId="77777777" w:rsidR="006D4F2E" w:rsidRPr="00390C41" w:rsidRDefault="006D4F2E" w:rsidP="00456330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 w:rsidRPr="00390C4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spacing w:val="-1"/>
                <w:sz w:val="20"/>
                <w:szCs w:val="20"/>
              </w:rPr>
              <w:t>acqua</w:t>
            </w:r>
            <w:proofErr w:type="spellEnd"/>
            <w:r w:rsidRPr="00390C4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sz w:val="20"/>
                <w:szCs w:val="20"/>
              </w:rPr>
              <w:t>con</w:t>
            </w:r>
            <w:r w:rsidRPr="00390C4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passione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7CDE0304" w14:textId="77777777" w:rsidTr="006D4F2E">
        <w:trPr>
          <w:trHeight w:val="275"/>
        </w:trPr>
        <w:tc>
          <w:tcPr>
            <w:tcW w:w="2127" w:type="dxa"/>
          </w:tcPr>
          <w:p w14:paraId="59D0BDB2" w14:textId="58ED0E97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380A3A4B" w14:textId="77777777" w:rsidR="006D4F2E" w:rsidRPr="00390C41" w:rsidRDefault="006D4F2E" w:rsidP="00456330">
            <w:pPr>
              <w:pStyle w:val="TableParagraph"/>
              <w:spacing w:line="260" w:lineRule="exact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 xml:space="preserve">La </w:t>
            </w:r>
            <w:proofErr w:type="spellStart"/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differenza</w:t>
            </w:r>
            <w:proofErr w:type="spellEnd"/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 xml:space="preserve"> 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arricchimento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4939F1C1" w14:textId="77777777" w:rsidTr="006D4F2E">
        <w:trPr>
          <w:trHeight w:val="278"/>
        </w:trPr>
        <w:tc>
          <w:tcPr>
            <w:tcW w:w="2127" w:type="dxa"/>
          </w:tcPr>
          <w:p w14:paraId="2467E25D" w14:textId="1955A501" w:rsidR="006D4F2E" w:rsidRPr="00390C41" w:rsidRDefault="006D4F2E" w:rsidP="00456330">
            <w:pPr>
              <w:pStyle w:val="TableParagraph"/>
              <w:spacing w:line="263" w:lineRule="exact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063DE3B" w14:textId="77777777" w:rsidR="006D4F2E" w:rsidRPr="00390C41" w:rsidRDefault="006D4F2E" w:rsidP="00456330">
            <w:pPr>
              <w:pStyle w:val="TableParagraph"/>
              <w:spacing w:line="261" w:lineRule="exact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L'imprenditorialità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sz w:val="20"/>
                <w:szCs w:val="20"/>
              </w:rPr>
              <w:t>sostenibile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– 30 ore</w:t>
            </w:r>
          </w:p>
        </w:tc>
      </w:tr>
      <w:tr w:rsidR="006D4F2E" w:rsidRPr="00390C41" w14:paraId="6084BAB5" w14:textId="77777777" w:rsidTr="006D4F2E">
        <w:trPr>
          <w:trHeight w:val="283"/>
        </w:trPr>
        <w:tc>
          <w:tcPr>
            <w:tcW w:w="2127" w:type="dxa"/>
          </w:tcPr>
          <w:p w14:paraId="42D037C0" w14:textId="05A7CB4B" w:rsidR="006D4F2E" w:rsidRPr="00390C41" w:rsidRDefault="006D4F2E" w:rsidP="00456330">
            <w:pPr>
              <w:pStyle w:val="TableParagraph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8" w:type="dxa"/>
          </w:tcPr>
          <w:p w14:paraId="48F79711" w14:textId="77777777" w:rsidR="006D4F2E" w:rsidRPr="00390C41" w:rsidRDefault="006D4F2E" w:rsidP="00456330">
            <w:pPr>
              <w:pStyle w:val="TableParagraph"/>
              <w:spacing w:line="26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Storie</w:t>
            </w:r>
            <w:proofErr w:type="spellEnd"/>
            <w:r w:rsidRPr="00390C41">
              <w:rPr>
                <w:rFonts w:ascii="Arial" w:hAnsi="Arial" w:cs="Arial"/>
                <w:spacing w:val="5"/>
                <w:w w:val="95"/>
                <w:sz w:val="20"/>
                <w:szCs w:val="20"/>
              </w:rPr>
              <w:t xml:space="preserve"> </w:t>
            </w:r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e</w:t>
            </w:r>
            <w:r w:rsidRPr="00390C41">
              <w:rPr>
                <w:rFonts w:ascii="Arial" w:hAnsi="Arial" w:cs="Arial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390C41">
              <w:rPr>
                <w:rFonts w:ascii="Arial" w:hAnsi="Arial" w:cs="Arial"/>
                <w:w w:val="95"/>
                <w:sz w:val="20"/>
                <w:szCs w:val="20"/>
              </w:rPr>
              <w:t>microstorie</w:t>
            </w:r>
            <w:proofErr w:type="spellEnd"/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– 30 ore</w:t>
            </w:r>
          </w:p>
        </w:tc>
      </w:tr>
    </w:tbl>
    <w:p w14:paraId="2E6EEAB6" w14:textId="77777777" w:rsidR="00800781" w:rsidRDefault="00800781" w:rsidP="00800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14:paraId="702F22ED" w14:textId="77777777" w:rsidR="00800781" w:rsidRPr="002A5238" w:rsidRDefault="00F050CF" w:rsidP="002A5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>DICHIARA</w:t>
      </w:r>
    </w:p>
    <w:p w14:paraId="5B5BE3FE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6F4677E3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sotto la propria personale responsabilità:</w:t>
      </w:r>
    </w:p>
    <w:p w14:paraId="7D723FE3" w14:textId="77777777" w:rsidR="00800781" w:rsidRPr="002A5238" w:rsidRDefault="00800781" w:rsidP="002A5238">
      <w:pPr>
        <w:pStyle w:val="Paragrafoelenco"/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r w:rsidRPr="002A5238">
        <w:rPr>
          <w:rFonts w:ascii="Arial" w:eastAsia="Calibri" w:hAnsi="Arial" w:cs="Arial"/>
          <w:sz w:val="20"/>
          <w:szCs w:val="20"/>
        </w:rPr>
        <w:lastRenderedPageBreak/>
        <w:t>di non far parte di alcuna commissione per la valutazione dei progetti PON in corso, sia a livello interno sia a livello regionale e/o ministeriale e pertanto non sussiste alcuna incompatibilità con l'incarico richiesto;</w:t>
      </w:r>
    </w:p>
    <w:p w14:paraId="2309F48F" w14:textId="77777777" w:rsidR="00800781" w:rsidRPr="002A5238" w:rsidRDefault="00800781" w:rsidP="002A5238">
      <w:pPr>
        <w:pStyle w:val="Nessunaspaziatur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di assumere l’incarico senza riserva e secondo il calendario approvato dal Dirigente scolastico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>.</w:t>
      </w:r>
    </w:p>
    <w:p w14:paraId="4FF7C6A0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14:paraId="6F8BB633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Allega:</w:t>
      </w:r>
    </w:p>
    <w:p w14:paraId="5DD9A6B4" w14:textId="77777777"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i/>
          <w:sz w:val="20"/>
          <w:szCs w:val="20"/>
        </w:rPr>
        <w:t>Curriculum vitae</w:t>
      </w:r>
      <w:r w:rsidRPr="002A5238">
        <w:rPr>
          <w:rFonts w:ascii="Arial" w:hAnsi="Arial" w:cs="Arial"/>
          <w:sz w:val="20"/>
          <w:szCs w:val="20"/>
        </w:rPr>
        <w:t>, preferibilmente in formato europeo, debitamente firmato</w:t>
      </w:r>
    </w:p>
    <w:p w14:paraId="01DD420D" w14:textId="77777777"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>Fotocopia di un documento di identità valido con firma in originale del candidato</w:t>
      </w:r>
    </w:p>
    <w:p w14:paraId="203BAD77" w14:textId="77777777" w:rsidR="00800781" w:rsidRPr="002A5238" w:rsidRDefault="00800781" w:rsidP="002A5238">
      <w:pPr>
        <w:pStyle w:val="Nessunaspaziatura"/>
        <w:ind w:left="720"/>
        <w:rPr>
          <w:rFonts w:ascii="Arial" w:hAnsi="Arial" w:cs="Arial"/>
          <w:sz w:val="20"/>
          <w:szCs w:val="20"/>
        </w:rPr>
      </w:pPr>
    </w:p>
    <w:p w14:paraId="2C7A5F50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Firma</w:t>
      </w:r>
    </w:p>
    <w:p w14:paraId="6DA74991" w14:textId="77777777"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Data, ____________                                                                  _________________________    </w:t>
      </w:r>
    </w:p>
    <w:p w14:paraId="45BE20C8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9FC8215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71728E8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893ED9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2A5238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2A5238">
        <w:rPr>
          <w:rFonts w:ascii="Arial" w:hAnsi="Arial" w:cs="Arial"/>
          <w:sz w:val="20"/>
          <w:szCs w:val="20"/>
          <w:lang w:eastAsia="it-IT"/>
        </w:rPr>
        <w:t>La sottoscritto/a ______________________________________________________ autorizza l’ISIS De Nicola ad utilizzare i dati personali forniti per la partecipazione al progetto, nell'ambito del Programma Operativo Nazionale "Per la scuola, competenze e ambienti per l'apprendimento" 2014-2020" secondo le modalità previste dal D.L. 196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A5238">
        <w:rPr>
          <w:rFonts w:ascii="Arial" w:hAnsi="Arial" w:cs="Arial"/>
          <w:sz w:val="20"/>
          <w:szCs w:val="20"/>
          <w:lang w:eastAsia="it-IT"/>
        </w:rPr>
        <w:t>del 30 giugno 2003 e successive modifiche.</w:t>
      </w:r>
    </w:p>
    <w:p w14:paraId="623CDA41" w14:textId="77777777" w:rsidR="00DC4F4D" w:rsidRPr="002A5238" w:rsidRDefault="00DC4F4D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38DDE22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Firma</w:t>
      </w:r>
    </w:p>
    <w:p w14:paraId="048F951F" w14:textId="77777777"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Data, ____________                                                                                      _________________________    </w:t>
      </w:r>
    </w:p>
    <w:p w14:paraId="135886C7" w14:textId="77777777" w:rsidR="00DC4F4D" w:rsidRPr="002A5238" w:rsidRDefault="00CE6B19" w:rsidP="002A52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5238">
        <w:rPr>
          <w:rFonts w:ascii="Arial" w:hAnsi="Arial" w:cs="Arial"/>
          <w:b/>
          <w:sz w:val="20"/>
          <w:szCs w:val="20"/>
        </w:rPr>
        <w:br w:type="page"/>
      </w:r>
    </w:p>
    <w:p w14:paraId="463742D4" w14:textId="77777777"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SCHEDA </w:t>
      </w:r>
      <w:r w:rsidR="00BF1F13">
        <w:rPr>
          <w:rFonts w:ascii="Arial" w:hAnsi="Arial" w:cs="Arial"/>
          <w:b/>
          <w:sz w:val="20"/>
          <w:szCs w:val="20"/>
        </w:rPr>
        <w:t xml:space="preserve">DI </w:t>
      </w:r>
      <w:r>
        <w:rPr>
          <w:rFonts w:ascii="Arial" w:hAnsi="Arial" w:cs="Arial"/>
          <w:b/>
          <w:sz w:val="20"/>
          <w:szCs w:val="20"/>
        </w:rPr>
        <w:t>VALUTAZIONE DEI TITOLI</w:t>
      </w:r>
    </w:p>
    <w:p w14:paraId="510BA43E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BF1F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residente a……………………………..</w:t>
      </w:r>
    </w:p>
    <w:p w14:paraId="46A8C793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Via/Piazza………………………, recapito telefonico…………………cellulare…………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BF1F13">
        <w:rPr>
          <w:rFonts w:ascii="Arial" w:hAnsi="Arial" w:cs="Arial"/>
          <w:sz w:val="20"/>
          <w:szCs w:val="20"/>
        </w:rPr>
        <w:t>.</w:t>
      </w:r>
      <w:proofErr w:type="gramEnd"/>
      <w:r w:rsidR="00BF1F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………………….</w:t>
      </w:r>
    </w:p>
    <w:p w14:paraId="53FD1F34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fiscale……………………………….</w:t>
      </w:r>
    </w:p>
    <w:p w14:paraId="30A2EEB3" w14:textId="77777777"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75AC1693" w14:textId="0A2E2350" w:rsidR="00F050CF" w:rsidRPr="00AE626A" w:rsidRDefault="00F050CF" w:rsidP="00866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degli artt. 46 e 47 del D.P.R. 445/2000, consapevole delle sanzioni e degli effetti sotto il profilo penale di cui all’art. 76 del medesimo D.P.R. in caso di dichiarazioni false o comunque non corrispondenti al vero, sotto la propria personale responsabilità, il possesso dei titoli sotto specificati e ne chiede la loro valutazione per il profilo professionale richiesto </w:t>
      </w:r>
      <w:r w:rsidR="00450752">
        <w:rPr>
          <w:rFonts w:ascii="Arial" w:hAnsi="Arial" w:cs="Arial"/>
          <w:sz w:val="20"/>
          <w:szCs w:val="20"/>
        </w:rPr>
        <w:t xml:space="preserve">di </w:t>
      </w:r>
      <w:r w:rsidR="00450752" w:rsidRPr="00450752">
        <w:rPr>
          <w:rFonts w:ascii="Arial" w:hAnsi="Arial" w:cs="Arial"/>
          <w:b/>
          <w:bCs/>
          <w:sz w:val="20"/>
          <w:szCs w:val="20"/>
        </w:rPr>
        <w:t>Esperto</w:t>
      </w:r>
      <w:r w:rsidR="004507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ai fini della formazione della graduatoria relativa al bando </w:t>
      </w:r>
      <w:bookmarkStart w:id="0" w:name="_Hlk531272642"/>
      <w:r>
        <w:rPr>
          <w:rFonts w:ascii="Arial" w:hAnsi="Arial" w:cs="Arial"/>
          <w:sz w:val="20"/>
          <w:szCs w:val="20"/>
          <w:lang w:eastAsia="it-IT"/>
        </w:rPr>
        <w:t xml:space="preserve">del </w:t>
      </w:r>
      <w:r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>
        <w:rPr>
          <w:rFonts w:ascii="Arial" w:hAnsi="Arial" w:cs="Arial"/>
          <w:sz w:val="20"/>
          <w:szCs w:val="20"/>
        </w:rPr>
        <w:t xml:space="preserve">ola, competenze e ambienti per </w:t>
      </w:r>
      <w:r w:rsidRPr="008B3021">
        <w:rPr>
          <w:rFonts w:ascii="Arial" w:hAnsi="Arial" w:cs="Arial"/>
          <w:sz w:val="20"/>
          <w:szCs w:val="20"/>
        </w:rPr>
        <w:t>l’apprendimento” 2014</w:t>
      </w:r>
      <w:r>
        <w:rPr>
          <w:rFonts w:ascii="Arial" w:hAnsi="Arial" w:cs="Arial"/>
          <w:sz w:val="20"/>
          <w:szCs w:val="20"/>
        </w:rPr>
        <w:t>-2020 finanziato con FSE e FDR</w:t>
      </w:r>
      <w:r w:rsidRPr="007B4F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9C5EDD">
        <w:rPr>
          <w:rFonts w:ascii="Arial" w:hAnsi="Arial" w:cs="Arial"/>
          <w:sz w:val="20"/>
          <w:szCs w:val="20"/>
        </w:rPr>
        <w:t>Apprendimento e socialità -</w:t>
      </w:r>
      <w:r w:rsidRPr="00AE626A">
        <w:rPr>
          <w:rFonts w:ascii="Arial" w:hAnsi="Arial" w:cs="Arial"/>
          <w:b/>
          <w:sz w:val="20"/>
          <w:szCs w:val="20"/>
        </w:rPr>
        <w:t xml:space="preserve"> </w:t>
      </w:r>
      <w:r w:rsidRPr="006D28FE">
        <w:rPr>
          <w:rFonts w:ascii="Arial" w:hAnsi="Arial" w:cs="Arial"/>
          <w:bCs/>
          <w:sz w:val="20"/>
          <w:szCs w:val="20"/>
        </w:rPr>
        <w:t>10.1.1A-FSEPON-CA-2021-146</w:t>
      </w:r>
      <w:r>
        <w:rPr>
          <w:rFonts w:ascii="Arial" w:hAnsi="Arial" w:cs="Arial"/>
          <w:sz w:val="20"/>
          <w:szCs w:val="20"/>
        </w:rPr>
        <w:t xml:space="preserve"> (“La </w:t>
      </w:r>
      <w:r w:rsidRPr="00B44B96">
        <w:rPr>
          <w:rFonts w:ascii="Arial" w:hAnsi="Arial" w:cs="Arial"/>
          <w:sz w:val="20"/>
          <w:szCs w:val="20"/>
        </w:rPr>
        <w:t>scuola in estate”</w:t>
      </w:r>
      <w:r>
        <w:rPr>
          <w:rFonts w:ascii="Arial" w:hAnsi="Arial" w:cs="Arial"/>
          <w:sz w:val="20"/>
          <w:szCs w:val="20"/>
        </w:rPr>
        <w:t>)</w:t>
      </w:r>
      <w:r w:rsidRPr="00B44B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e/o</w:t>
      </w:r>
      <w:r w:rsidRPr="00B44B96">
        <w:rPr>
          <w:rFonts w:ascii="Arial" w:hAnsi="Arial" w:cs="Arial"/>
          <w:sz w:val="20"/>
          <w:szCs w:val="20"/>
        </w:rPr>
        <w:t xml:space="preserve"> </w:t>
      </w:r>
      <w:r w:rsidRPr="00B44B96">
        <w:rPr>
          <w:rFonts w:ascii="Arial" w:hAnsi="Arial" w:cs="Arial"/>
          <w:bCs/>
          <w:sz w:val="20"/>
          <w:szCs w:val="20"/>
        </w:rPr>
        <w:t>10.2.2A-FSEPON-CA-2021-154</w:t>
      </w:r>
      <w:r w:rsidRPr="00B44B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(“</w:t>
      </w:r>
      <w:r w:rsidRPr="00B44B96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una didattica delle competenze”)</w:t>
      </w:r>
      <w:r w:rsidRPr="00AE626A">
        <w:rPr>
          <w:rFonts w:ascii="Arial" w:hAnsi="Arial" w:cs="Arial"/>
          <w:sz w:val="20"/>
          <w:szCs w:val="20"/>
        </w:rPr>
        <w:t>:</w:t>
      </w:r>
    </w:p>
    <w:bookmarkEnd w:id="0"/>
    <w:p w14:paraId="65EB0587" w14:textId="77777777" w:rsidR="00F050CF" w:rsidRDefault="00F050CF" w:rsidP="00F050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 compilare in base alla Tabella di valutazione presente nell’avviso]</w:t>
      </w:r>
    </w:p>
    <w:tbl>
      <w:tblPr>
        <w:tblStyle w:val="Grigliatabella"/>
        <w:tblW w:w="9527" w:type="dxa"/>
        <w:jc w:val="center"/>
        <w:tblLook w:val="04A0" w:firstRow="1" w:lastRow="0" w:firstColumn="1" w:lastColumn="0" w:noHBand="0" w:noVBand="1"/>
      </w:tblPr>
      <w:tblGrid>
        <w:gridCol w:w="3347"/>
        <w:gridCol w:w="3712"/>
        <w:gridCol w:w="1276"/>
        <w:gridCol w:w="1192"/>
      </w:tblGrid>
      <w:tr w:rsidR="00800781" w14:paraId="3F43655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D43" w14:textId="679F539E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TITOLI </w:t>
            </w:r>
            <w:r w:rsidR="00450752">
              <w:rPr>
                <w:rFonts w:ascii="Arial" w:hAnsi="Arial" w:cs="Arial"/>
                <w:b/>
                <w:sz w:val="18"/>
                <w:szCs w:val="18"/>
              </w:rPr>
              <w:t>PREVISTI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B86D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DICHIARATI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F335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cura del candidato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846" w14:textId="77777777" w:rsidR="00800781" w:rsidRDefault="00800781" w:rsidP="00427E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Riservato alla scuola</w:t>
            </w:r>
          </w:p>
        </w:tc>
      </w:tr>
      <w:tr w:rsidR="00800781" w14:paraId="0887CFBA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4A1E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Diploma di Laurea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B62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0D7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8B0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70BF656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75B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 Laurea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52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152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3EB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2C7DD82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CA99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Dottorato di ricerca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9F9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22D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7B1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791115CD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AEC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 studio (Diplomi di Specializzazione, Master, Perfezionamento della durata almeno biennale)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484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B44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A0EC33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923AF8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8CA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10950875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10F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Abilitazioni e/o superamento concorsi per esami e titoli finalizzati all’insegnamento (Scuola Secondaria o Università)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264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D48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031CA9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6F6080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7ED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5D8055B3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1D50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Pubblicazioni a stampa attinenti alla professionalità richiesta provvisti di codice ISBN o ISSN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15D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BAE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DD257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BC6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14:paraId="4071462C" w14:textId="77777777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AE03" w14:textId="77777777"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Esperienze pregresse di insegnamento (TI e/o TD) e professionali attinenti al corso da realizzare</w:t>
            </w:r>
            <w:r w:rsidR="00BF1F13">
              <w:rPr>
                <w:rFonts w:ascii="Arial" w:hAnsi="Arial" w:cs="Arial"/>
                <w:b/>
                <w:sz w:val="18"/>
                <w:szCs w:val="18"/>
              </w:rPr>
              <w:t xml:space="preserve"> e all’attività da svolgere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7D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946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D5D812" w14:textId="77777777"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BFB" w14:textId="77777777"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14:paraId="549DE598" w14:textId="47338D93"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dichiara che i titoli elencati in sintesi trovano </w:t>
      </w:r>
      <w:r w:rsidR="00450752">
        <w:rPr>
          <w:rFonts w:ascii="Arial" w:hAnsi="Arial" w:cs="Arial"/>
          <w:sz w:val="18"/>
          <w:szCs w:val="18"/>
        </w:rPr>
        <w:t xml:space="preserve">pieno </w:t>
      </w:r>
      <w:r>
        <w:rPr>
          <w:rFonts w:ascii="Arial" w:hAnsi="Arial" w:cs="Arial"/>
          <w:sz w:val="18"/>
          <w:szCs w:val="18"/>
        </w:rPr>
        <w:t xml:space="preserve">riscontro nel </w:t>
      </w:r>
      <w:r w:rsidRPr="00BF1F13">
        <w:rPr>
          <w:rFonts w:ascii="Arial" w:hAnsi="Arial" w:cs="Arial"/>
          <w:i/>
          <w:sz w:val="18"/>
          <w:szCs w:val="18"/>
        </w:rPr>
        <w:t>curriculum</w:t>
      </w:r>
      <w:r>
        <w:rPr>
          <w:rFonts w:ascii="Arial" w:hAnsi="Arial" w:cs="Arial"/>
          <w:sz w:val="18"/>
          <w:szCs w:val="18"/>
        </w:rPr>
        <w:t xml:space="preserve"> allegato</w:t>
      </w:r>
    </w:p>
    <w:p w14:paraId="487DC95E" w14:textId="77777777"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</w:t>
      </w:r>
    </w:p>
    <w:p w14:paraId="1CA2EA20" w14:textId="77777777"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30FC9256" w14:textId="77777777" w:rsidR="00823DDC" w:rsidRDefault="00823DDC" w:rsidP="00823DDC">
      <w:pPr>
        <w:pStyle w:val="Nessunaspaziatura"/>
        <w:rPr>
          <w:rFonts w:asciiTheme="minorHAnsi" w:eastAsia="Times New Roman" w:hAnsiTheme="minorHAnsi" w:cstheme="minorHAnsi"/>
          <w:b/>
          <w:bCs/>
          <w:color w:val="333333"/>
          <w:lang w:eastAsia="it-IT"/>
        </w:rPr>
      </w:pPr>
    </w:p>
    <w:p w14:paraId="6486B65F" w14:textId="77777777" w:rsidR="004B2EA9" w:rsidRPr="000A0343" w:rsidRDefault="00CE5C61" w:rsidP="000A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CE5C61">
        <w:rPr>
          <w:rFonts w:ascii="Arial" w:hAnsi="Arial" w:cs="Arial"/>
          <w:sz w:val="18"/>
          <w:szCs w:val="18"/>
          <w:lang w:eastAsia="it-IT"/>
        </w:rPr>
        <w:t xml:space="preserve"> </w:t>
      </w:r>
    </w:p>
    <w:sectPr w:rsidR="004B2EA9" w:rsidRPr="000A0343" w:rsidSect="00197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674E" w14:textId="77777777" w:rsidR="003368FF" w:rsidRDefault="003368FF" w:rsidP="00823DDC">
      <w:pPr>
        <w:spacing w:after="0" w:line="240" w:lineRule="auto"/>
      </w:pPr>
      <w:r>
        <w:separator/>
      </w:r>
    </w:p>
  </w:endnote>
  <w:endnote w:type="continuationSeparator" w:id="0">
    <w:p w14:paraId="35465B6D" w14:textId="77777777" w:rsidR="003368FF" w:rsidRDefault="003368FF" w:rsidP="008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3238" w14:textId="77777777" w:rsidR="002F4EB3" w:rsidRDefault="002F4E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A2BC" w14:textId="77777777" w:rsidR="002F4EB3" w:rsidRDefault="002F4E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A90F" w14:textId="77777777" w:rsidR="002F4EB3" w:rsidRDefault="002F4E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3F25" w14:textId="77777777" w:rsidR="003368FF" w:rsidRDefault="003368FF" w:rsidP="00823DDC">
      <w:pPr>
        <w:spacing w:after="0" w:line="240" w:lineRule="auto"/>
      </w:pPr>
      <w:r>
        <w:separator/>
      </w:r>
    </w:p>
  </w:footnote>
  <w:footnote w:type="continuationSeparator" w:id="0">
    <w:p w14:paraId="4B2CA9CB" w14:textId="77777777" w:rsidR="003368FF" w:rsidRDefault="003368FF" w:rsidP="0082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9790" w14:textId="77777777" w:rsidR="002F4EB3" w:rsidRDefault="002F4E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41A7" w14:textId="77777777" w:rsidR="002713DF" w:rsidRDefault="002F4EB3">
    <w:pPr>
      <w:pStyle w:val="Intestazione"/>
    </w:pPr>
    <w:r>
      <w:rPr>
        <w:noProof/>
        <w:lang w:eastAsia="it-IT"/>
      </w:rPr>
      <w:drawing>
        <wp:inline distT="0" distB="0" distL="0" distR="0" wp14:anchorId="258B111C" wp14:editId="631C2B99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61D8" w14:textId="77777777" w:rsidR="002F4EB3" w:rsidRDefault="002F4E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1"/>
    <w:multiLevelType w:val="multilevel"/>
    <w:tmpl w:val="00000011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7C338CE"/>
    <w:multiLevelType w:val="hybridMultilevel"/>
    <w:tmpl w:val="EBA6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687D"/>
    <w:multiLevelType w:val="hybridMultilevel"/>
    <w:tmpl w:val="9CB8A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085E"/>
    <w:multiLevelType w:val="hybridMultilevel"/>
    <w:tmpl w:val="63868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F14"/>
    <w:multiLevelType w:val="hybridMultilevel"/>
    <w:tmpl w:val="B40CB664"/>
    <w:lvl w:ilvl="0" w:tplc="BCA204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B97"/>
    <w:multiLevelType w:val="hybridMultilevel"/>
    <w:tmpl w:val="0FEAF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76F1D"/>
    <w:multiLevelType w:val="hybridMultilevel"/>
    <w:tmpl w:val="EF60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7063B"/>
    <w:multiLevelType w:val="hybridMultilevel"/>
    <w:tmpl w:val="3F74BF48"/>
    <w:lvl w:ilvl="0" w:tplc="3E76BA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32FB7"/>
    <w:multiLevelType w:val="hybridMultilevel"/>
    <w:tmpl w:val="24AE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E68"/>
    <w:multiLevelType w:val="hybridMultilevel"/>
    <w:tmpl w:val="E150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8631D"/>
    <w:multiLevelType w:val="hybridMultilevel"/>
    <w:tmpl w:val="458A3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D5445"/>
    <w:multiLevelType w:val="hybridMultilevel"/>
    <w:tmpl w:val="2098B0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424938"/>
    <w:multiLevelType w:val="hybridMultilevel"/>
    <w:tmpl w:val="474ED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34265"/>
    <w:multiLevelType w:val="hybridMultilevel"/>
    <w:tmpl w:val="4950FC1A"/>
    <w:lvl w:ilvl="0" w:tplc="1038744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371F37"/>
    <w:multiLevelType w:val="hybridMultilevel"/>
    <w:tmpl w:val="7C22B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4303A"/>
    <w:multiLevelType w:val="hybridMultilevel"/>
    <w:tmpl w:val="E2B007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66ECD"/>
    <w:multiLevelType w:val="hybridMultilevel"/>
    <w:tmpl w:val="B16AD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87224"/>
    <w:multiLevelType w:val="hybridMultilevel"/>
    <w:tmpl w:val="3E4A06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63F3D"/>
    <w:multiLevelType w:val="hybridMultilevel"/>
    <w:tmpl w:val="9D5EB4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D2479F"/>
    <w:multiLevelType w:val="hybridMultilevel"/>
    <w:tmpl w:val="A408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66A59"/>
    <w:multiLevelType w:val="hybridMultilevel"/>
    <w:tmpl w:val="398C16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0"/>
  </w:num>
  <w:num w:numId="5">
    <w:abstractNumId w:val="22"/>
  </w:num>
  <w:num w:numId="6">
    <w:abstractNumId w:val="17"/>
  </w:num>
  <w:num w:numId="7">
    <w:abstractNumId w:val="13"/>
  </w:num>
  <w:num w:numId="8">
    <w:abstractNumId w:val="14"/>
  </w:num>
  <w:num w:numId="9">
    <w:abstractNumId w:val="12"/>
  </w:num>
  <w:num w:numId="10">
    <w:abstractNumId w:val="4"/>
  </w:num>
  <w:num w:numId="11">
    <w:abstractNumId w:val="7"/>
  </w:num>
  <w:num w:numId="12">
    <w:abstractNumId w:val="21"/>
  </w:num>
  <w:num w:numId="13">
    <w:abstractNumId w:val="3"/>
  </w:num>
  <w:num w:numId="14">
    <w:abstractNumId w:val="11"/>
  </w:num>
  <w:num w:numId="15">
    <w:abstractNumId w:val="16"/>
  </w:num>
  <w:num w:numId="16">
    <w:abstractNumId w:val="15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1BB"/>
    <w:rsid w:val="000048A9"/>
    <w:rsid w:val="000112AD"/>
    <w:rsid w:val="00033D6F"/>
    <w:rsid w:val="000421E9"/>
    <w:rsid w:val="00044CD5"/>
    <w:rsid w:val="00063E10"/>
    <w:rsid w:val="00091C10"/>
    <w:rsid w:val="00097A07"/>
    <w:rsid w:val="000A0343"/>
    <w:rsid w:val="000A4ECD"/>
    <w:rsid w:val="000B16A0"/>
    <w:rsid w:val="000B6445"/>
    <w:rsid w:val="000C511C"/>
    <w:rsid w:val="000D7A03"/>
    <w:rsid w:val="000E2AAB"/>
    <w:rsid w:val="000E6638"/>
    <w:rsid w:val="00111F12"/>
    <w:rsid w:val="00112B6C"/>
    <w:rsid w:val="00141FAF"/>
    <w:rsid w:val="001623AA"/>
    <w:rsid w:val="0017765B"/>
    <w:rsid w:val="001870C1"/>
    <w:rsid w:val="00197BDB"/>
    <w:rsid w:val="001A12E2"/>
    <w:rsid w:val="001C670F"/>
    <w:rsid w:val="001E3866"/>
    <w:rsid w:val="001E4C38"/>
    <w:rsid w:val="001F5CEB"/>
    <w:rsid w:val="001F75FE"/>
    <w:rsid w:val="00207AE1"/>
    <w:rsid w:val="00214CD5"/>
    <w:rsid w:val="00230AAE"/>
    <w:rsid w:val="00241232"/>
    <w:rsid w:val="00250566"/>
    <w:rsid w:val="00266517"/>
    <w:rsid w:val="002713DF"/>
    <w:rsid w:val="0027434A"/>
    <w:rsid w:val="002A1477"/>
    <w:rsid w:val="002A5238"/>
    <w:rsid w:val="002E65CA"/>
    <w:rsid w:val="002F4EB3"/>
    <w:rsid w:val="0030442D"/>
    <w:rsid w:val="00311CE3"/>
    <w:rsid w:val="003365BB"/>
    <w:rsid w:val="003368FF"/>
    <w:rsid w:val="00370793"/>
    <w:rsid w:val="0037370B"/>
    <w:rsid w:val="003836FD"/>
    <w:rsid w:val="00385C8F"/>
    <w:rsid w:val="003A1801"/>
    <w:rsid w:val="003D4E66"/>
    <w:rsid w:val="003F1332"/>
    <w:rsid w:val="003F1E4F"/>
    <w:rsid w:val="00426678"/>
    <w:rsid w:val="0044780C"/>
    <w:rsid w:val="00450752"/>
    <w:rsid w:val="0047689A"/>
    <w:rsid w:val="00480024"/>
    <w:rsid w:val="004B2EA9"/>
    <w:rsid w:val="004D2D3E"/>
    <w:rsid w:val="004D4CF1"/>
    <w:rsid w:val="004E045A"/>
    <w:rsid w:val="004E4399"/>
    <w:rsid w:val="004F0302"/>
    <w:rsid w:val="004F6065"/>
    <w:rsid w:val="00520A48"/>
    <w:rsid w:val="00541CFE"/>
    <w:rsid w:val="00546B38"/>
    <w:rsid w:val="0056379E"/>
    <w:rsid w:val="00564CCF"/>
    <w:rsid w:val="00572F3B"/>
    <w:rsid w:val="0057346B"/>
    <w:rsid w:val="005827B2"/>
    <w:rsid w:val="00594F66"/>
    <w:rsid w:val="005A2AD8"/>
    <w:rsid w:val="005A5823"/>
    <w:rsid w:val="005C09F0"/>
    <w:rsid w:val="005C4117"/>
    <w:rsid w:val="005C48D0"/>
    <w:rsid w:val="005D56FC"/>
    <w:rsid w:val="005E5184"/>
    <w:rsid w:val="005E5271"/>
    <w:rsid w:val="005E63E4"/>
    <w:rsid w:val="005F23C7"/>
    <w:rsid w:val="005F35D6"/>
    <w:rsid w:val="00605FC0"/>
    <w:rsid w:val="00620E9F"/>
    <w:rsid w:val="00623314"/>
    <w:rsid w:val="00660F4A"/>
    <w:rsid w:val="006807A2"/>
    <w:rsid w:val="006813F6"/>
    <w:rsid w:val="00681658"/>
    <w:rsid w:val="006A7875"/>
    <w:rsid w:val="006B580D"/>
    <w:rsid w:val="006D4F2E"/>
    <w:rsid w:val="006E1E75"/>
    <w:rsid w:val="006E4935"/>
    <w:rsid w:val="007028BF"/>
    <w:rsid w:val="00713937"/>
    <w:rsid w:val="007168F3"/>
    <w:rsid w:val="00730444"/>
    <w:rsid w:val="007323A4"/>
    <w:rsid w:val="0074115B"/>
    <w:rsid w:val="00742047"/>
    <w:rsid w:val="00744158"/>
    <w:rsid w:val="007451CE"/>
    <w:rsid w:val="00774832"/>
    <w:rsid w:val="00780742"/>
    <w:rsid w:val="007824E3"/>
    <w:rsid w:val="00782BBF"/>
    <w:rsid w:val="007B6D73"/>
    <w:rsid w:val="007C1200"/>
    <w:rsid w:val="007D6647"/>
    <w:rsid w:val="007E2ECD"/>
    <w:rsid w:val="007E56BD"/>
    <w:rsid w:val="007F4B78"/>
    <w:rsid w:val="007F5FF5"/>
    <w:rsid w:val="007F62F7"/>
    <w:rsid w:val="007F654E"/>
    <w:rsid w:val="00800781"/>
    <w:rsid w:val="00812A34"/>
    <w:rsid w:val="008237DF"/>
    <w:rsid w:val="00823DDC"/>
    <w:rsid w:val="00826CBF"/>
    <w:rsid w:val="008374B7"/>
    <w:rsid w:val="008450F0"/>
    <w:rsid w:val="00873FF4"/>
    <w:rsid w:val="00874E39"/>
    <w:rsid w:val="008776E1"/>
    <w:rsid w:val="008A0A87"/>
    <w:rsid w:val="008A7859"/>
    <w:rsid w:val="008D1A62"/>
    <w:rsid w:val="008F0A1B"/>
    <w:rsid w:val="00903380"/>
    <w:rsid w:val="009102E5"/>
    <w:rsid w:val="00913232"/>
    <w:rsid w:val="00916382"/>
    <w:rsid w:val="00932B2A"/>
    <w:rsid w:val="00943667"/>
    <w:rsid w:val="00957E15"/>
    <w:rsid w:val="009679AE"/>
    <w:rsid w:val="00987A1A"/>
    <w:rsid w:val="009929E4"/>
    <w:rsid w:val="0099578E"/>
    <w:rsid w:val="009D5124"/>
    <w:rsid w:val="009E299E"/>
    <w:rsid w:val="009E607C"/>
    <w:rsid w:val="009E63D9"/>
    <w:rsid w:val="009F74C8"/>
    <w:rsid w:val="00A30A26"/>
    <w:rsid w:val="00A66975"/>
    <w:rsid w:val="00A67E39"/>
    <w:rsid w:val="00A825BC"/>
    <w:rsid w:val="00A87F00"/>
    <w:rsid w:val="00AC064B"/>
    <w:rsid w:val="00AC7C13"/>
    <w:rsid w:val="00AD0A0B"/>
    <w:rsid w:val="00AD647E"/>
    <w:rsid w:val="00AD6A77"/>
    <w:rsid w:val="00AD6C9D"/>
    <w:rsid w:val="00AF4D82"/>
    <w:rsid w:val="00B12E19"/>
    <w:rsid w:val="00B22386"/>
    <w:rsid w:val="00B230CC"/>
    <w:rsid w:val="00B31361"/>
    <w:rsid w:val="00B421BB"/>
    <w:rsid w:val="00B71413"/>
    <w:rsid w:val="00BA24F8"/>
    <w:rsid w:val="00BA660D"/>
    <w:rsid w:val="00BC10F1"/>
    <w:rsid w:val="00BC6FE9"/>
    <w:rsid w:val="00BC79AE"/>
    <w:rsid w:val="00BE7DA3"/>
    <w:rsid w:val="00BF1F13"/>
    <w:rsid w:val="00C07025"/>
    <w:rsid w:val="00C27F58"/>
    <w:rsid w:val="00C329BB"/>
    <w:rsid w:val="00C51EE2"/>
    <w:rsid w:val="00C54BDE"/>
    <w:rsid w:val="00C64CEE"/>
    <w:rsid w:val="00C7427A"/>
    <w:rsid w:val="00C836A0"/>
    <w:rsid w:val="00C9003D"/>
    <w:rsid w:val="00C93AD7"/>
    <w:rsid w:val="00CB54A3"/>
    <w:rsid w:val="00CB5657"/>
    <w:rsid w:val="00CB5942"/>
    <w:rsid w:val="00CC3F42"/>
    <w:rsid w:val="00CD1207"/>
    <w:rsid w:val="00CD5271"/>
    <w:rsid w:val="00CD5E6D"/>
    <w:rsid w:val="00CD7979"/>
    <w:rsid w:val="00CE5C61"/>
    <w:rsid w:val="00CE6B19"/>
    <w:rsid w:val="00D002EC"/>
    <w:rsid w:val="00D01D41"/>
    <w:rsid w:val="00D12CE8"/>
    <w:rsid w:val="00D20088"/>
    <w:rsid w:val="00D6720A"/>
    <w:rsid w:val="00D74E62"/>
    <w:rsid w:val="00D91FE0"/>
    <w:rsid w:val="00D9275F"/>
    <w:rsid w:val="00DA2268"/>
    <w:rsid w:val="00DC4F4D"/>
    <w:rsid w:val="00DD1B16"/>
    <w:rsid w:val="00DE1CC4"/>
    <w:rsid w:val="00DF582F"/>
    <w:rsid w:val="00E00A8C"/>
    <w:rsid w:val="00E01F28"/>
    <w:rsid w:val="00E16F34"/>
    <w:rsid w:val="00E3036E"/>
    <w:rsid w:val="00E31DFB"/>
    <w:rsid w:val="00E341BB"/>
    <w:rsid w:val="00E570C0"/>
    <w:rsid w:val="00E61D6D"/>
    <w:rsid w:val="00E66278"/>
    <w:rsid w:val="00E82D07"/>
    <w:rsid w:val="00E914E5"/>
    <w:rsid w:val="00E933B0"/>
    <w:rsid w:val="00EA1333"/>
    <w:rsid w:val="00EE5AF5"/>
    <w:rsid w:val="00F0046F"/>
    <w:rsid w:val="00F050CF"/>
    <w:rsid w:val="00F11277"/>
    <w:rsid w:val="00F2380F"/>
    <w:rsid w:val="00F40A2E"/>
    <w:rsid w:val="00F7458D"/>
    <w:rsid w:val="00F90DAC"/>
    <w:rsid w:val="00F923C8"/>
    <w:rsid w:val="00FA4E05"/>
    <w:rsid w:val="00FB7661"/>
    <w:rsid w:val="00FE1A60"/>
    <w:rsid w:val="00FE36A6"/>
    <w:rsid w:val="00FE5120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157CCC"/>
  <w15:docId w15:val="{3E01CB81-E284-445C-863B-7A7DEFF5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3C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0C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42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421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jobbl">
    <w:name w:val="jobbl"/>
    <w:basedOn w:val="Carpredefinitoparagrafo"/>
    <w:rsid w:val="00B421BB"/>
  </w:style>
  <w:style w:type="paragraph" w:styleId="Nessunaspaziatura">
    <w:name w:val="No Spacing"/>
    <w:uiPriority w:val="1"/>
    <w:qFormat/>
    <w:rsid w:val="00B421B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421BB"/>
  </w:style>
  <w:style w:type="character" w:styleId="Enfasigrassetto">
    <w:name w:val="Strong"/>
    <w:basedOn w:val="Carpredefinitoparagrafo"/>
    <w:uiPriority w:val="22"/>
    <w:qFormat/>
    <w:rsid w:val="00B421BB"/>
    <w:rPr>
      <w:b/>
      <w:bCs/>
    </w:rPr>
  </w:style>
  <w:style w:type="paragraph" w:styleId="Paragrafoelenco">
    <w:name w:val="List Paragraph"/>
    <w:basedOn w:val="Normale"/>
    <w:uiPriority w:val="34"/>
    <w:qFormat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12A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0C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1">
    <w:name w:val="Titolo 3 Carattere1"/>
    <w:uiPriority w:val="99"/>
    <w:semiHidden/>
    <w:locked/>
    <w:rsid w:val="008D1A62"/>
    <w:rPr>
      <w:rFonts w:ascii="Cambria" w:hAnsi="Cambria" w:cs="Times New Roman"/>
      <w:b/>
      <w:bCs/>
      <w:sz w:val="26"/>
      <w:szCs w:val="2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E04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045A"/>
    <w:rPr>
      <w:rFonts w:ascii="Consolas" w:hAnsi="Consolas"/>
      <w:sz w:val="21"/>
      <w:szCs w:val="21"/>
      <w:lang w:eastAsia="en-US"/>
    </w:rPr>
  </w:style>
  <w:style w:type="character" w:customStyle="1" w:styleId="WW8Num7z0">
    <w:name w:val="WW8Num7z0"/>
    <w:uiPriority w:val="99"/>
    <w:rsid w:val="004E045A"/>
    <w:rPr>
      <w:rFonts w:ascii="Symbol" w:hAnsi="Symbol" w:cs="Symbol"/>
    </w:rPr>
  </w:style>
  <w:style w:type="paragraph" w:styleId="Intestazione">
    <w:name w:val="header"/>
    <w:basedOn w:val="Normale"/>
    <w:link w:val="Intestazione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DD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DD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DDC"/>
    <w:rPr>
      <w:rFonts w:ascii="Tahoma" w:hAnsi="Tahoma" w:cs="Tahoma"/>
      <w:sz w:val="16"/>
      <w:szCs w:val="16"/>
      <w:lang w:eastAsia="en-US"/>
    </w:rPr>
  </w:style>
  <w:style w:type="paragraph" w:styleId="Didascalia">
    <w:name w:val="caption"/>
    <w:basedOn w:val="Normale"/>
    <w:next w:val="Normale"/>
    <w:qFormat/>
    <w:rsid w:val="00823DDC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3D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B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C10F1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D4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4F2E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D4F2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6D4F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64E25-8DAC-4754-902D-D74D97CF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utente</cp:lastModifiedBy>
  <cp:revision>10</cp:revision>
  <cp:lastPrinted>2018-12-10T08:42:00Z</cp:lastPrinted>
  <dcterms:created xsi:type="dcterms:W3CDTF">2020-01-21T22:09:00Z</dcterms:created>
  <dcterms:modified xsi:type="dcterms:W3CDTF">2021-07-24T08:48:00Z</dcterms:modified>
</cp:coreProperties>
</file>