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2F88F" w14:textId="77777777" w:rsidR="00DC4F4D" w:rsidRPr="00A914FA" w:rsidRDefault="00DC4F4D" w:rsidP="008007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6CE776C3" w14:textId="77777777" w:rsidR="00800781" w:rsidRPr="00A914FA" w:rsidRDefault="00800781" w:rsidP="008007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  <w:r w:rsidRPr="00A914FA">
        <w:rPr>
          <w:rFonts w:ascii="Arial" w:hAnsi="Arial" w:cs="Arial"/>
          <w:sz w:val="20"/>
          <w:szCs w:val="20"/>
          <w:lang w:eastAsia="it-IT"/>
        </w:rPr>
        <w:t>AI Dirigente Scolastico</w:t>
      </w:r>
    </w:p>
    <w:p w14:paraId="06C410C1" w14:textId="77777777" w:rsidR="00800781" w:rsidRPr="00A914FA" w:rsidRDefault="00800781" w:rsidP="008007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  <w:r w:rsidRPr="00A914FA">
        <w:rPr>
          <w:rFonts w:ascii="Arial" w:hAnsi="Arial" w:cs="Arial"/>
          <w:sz w:val="20"/>
          <w:szCs w:val="20"/>
          <w:lang w:eastAsia="it-IT"/>
        </w:rPr>
        <w:t>dell’ISIS De Nicola</w:t>
      </w:r>
    </w:p>
    <w:p w14:paraId="2AC35D9C" w14:textId="3D10FE14" w:rsidR="00800781" w:rsidRPr="00A914FA" w:rsidRDefault="00800781" w:rsidP="008007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  <w:r w:rsidRPr="00A914FA">
        <w:rPr>
          <w:rFonts w:ascii="Arial" w:hAnsi="Arial" w:cs="Arial"/>
          <w:sz w:val="20"/>
          <w:szCs w:val="20"/>
          <w:lang w:eastAsia="it-IT"/>
        </w:rPr>
        <w:t>Napoli</w:t>
      </w:r>
    </w:p>
    <w:p w14:paraId="4FF00D0C" w14:textId="77777777" w:rsidR="00C43B2D" w:rsidRPr="00A914FA" w:rsidRDefault="00C43B2D" w:rsidP="008007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</w:p>
    <w:p w14:paraId="5D9C24EE" w14:textId="77777777" w:rsidR="00E461B7" w:rsidRPr="00A914FA" w:rsidRDefault="00E461B7" w:rsidP="008007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</w:p>
    <w:p w14:paraId="5BFA850B" w14:textId="77777777" w:rsidR="00A914FA" w:rsidRPr="00A914FA" w:rsidRDefault="00A914FA" w:rsidP="008007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</w:p>
    <w:p w14:paraId="4C2F386C" w14:textId="5B51F1FC" w:rsidR="00C43B2D" w:rsidRPr="00A914FA" w:rsidRDefault="00A914FA" w:rsidP="00110B04">
      <w:pPr>
        <w:pStyle w:val="Nessunaspaziatura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A914FA">
        <w:rPr>
          <w:rFonts w:ascii="Arial" w:hAnsi="Arial" w:cs="Arial"/>
          <w:sz w:val="20"/>
          <w:szCs w:val="20"/>
          <w:lang w:eastAsia="it-IT"/>
        </w:rPr>
        <w:t>Il/</w:t>
      </w:r>
      <w:r w:rsidR="00110B04" w:rsidRPr="00A914FA">
        <w:rPr>
          <w:rFonts w:ascii="Arial" w:hAnsi="Arial" w:cs="Arial"/>
          <w:sz w:val="20"/>
          <w:szCs w:val="20"/>
          <w:lang w:eastAsia="it-IT"/>
        </w:rPr>
        <w:t>La sottoscritt</w:t>
      </w:r>
      <w:r w:rsidRPr="00A914FA">
        <w:rPr>
          <w:rFonts w:ascii="Arial" w:hAnsi="Arial" w:cs="Arial"/>
          <w:sz w:val="20"/>
          <w:szCs w:val="20"/>
          <w:lang w:eastAsia="it-IT"/>
        </w:rPr>
        <w:t>o/a</w:t>
      </w:r>
      <w:r w:rsidR="00110B04" w:rsidRPr="00A914FA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A914FA">
        <w:rPr>
          <w:rFonts w:ascii="Arial" w:hAnsi="Arial" w:cs="Arial"/>
          <w:sz w:val="20"/>
          <w:szCs w:val="20"/>
          <w:lang w:eastAsia="it-IT"/>
        </w:rPr>
        <w:t>___________________________________________________________________</w:t>
      </w:r>
      <w:r w:rsidR="00110B04" w:rsidRPr="00A914FA">
        <w:rPr>
          <w:rFonts w:ascii="Arial" w:hAnsi="Arial" w:cs="Arial"/>
          <w:sz w:val="20"/>
          <w:szCs w:val="20"/>
          <w:lang w:eastAsia="it-IT"/>
        </w:rPr>
        <w:t xml:space="preserve"> nat</w:t>
      </w:r>
      <w:r w:rsidRPr="00A914FA">
        <w:rPr>
          <w:rFonts w:ascii="Arial" w:hAnsi="Arial" w:cs="Arial"/>
          <w:sz w:val="20"/>
          <w:szCs w:val="20"/>
          <w:lang w:eastAsia="it-IT"/>
        </w:rPr>
        <w:t>o/a</w:t>
      </w:r>
      <w:r w:rsidR="00110B04" w:rsidRPr="00A914FA">
        <w:rPr>
          <w:rFonts w:ascii="Arial" w:hAnsi="Arial" w:cs="Arial"/>
          <w:sz w:val="20"/>
          <w:szCs w:val="20"/>
          <w:lang w:eastAsia="it-IT"/>
        </w:rPr>
        <w:t xml:space="preserve"> a </w:t>
      </w:r>
      <w:r w:rsidRPr="00A914FA">
        <w:rPr>
          <w:rFonts w:ascii="Arial" w:hAnsi="Arial" w:cs="Arial"/>
          <w:sz w:val="20"/>
          <w:szCs w:val="20"/>
          <w:lang w:eastAsia="it-IT"/>
        </w:rPr>
        <w:t>________________________</w:t>
      </w:r>
      <w:r w:rsidR="00110B04" w:rsidRPr="00A914FA">
        <w:rPr>
          <w:rFonts w:ascii="Arial" w:hAnsi="Arial" w:cs="Arial"/>
          <w:sz w:val="20"/>
          <w:szCs w:val="20"/>
          <w:lang w:eastAsia="it-IT"/>
        </w:rPr>
        <w:t xml:space="preserve"> il </w:t>
      </w:r>
      <w:r w:rsidRPr="00A914FA">
        <w:rPr>
          <w:rFonts w:ascii="Arial" w:hAnsi="Arial" w:cs="Arial"/>
          <w:sz w:val="20"/>
          <w:szCs w:val="20"/>
          <w:lang w:eastAsia="it-IT"/>
        </w:rPr>
        <w:t>_____________________</w:t>
      </w:r>
      <w:r w:rsidR="00110B04" w:rsidRPr="00A914FA">
        <w:rPr>
          <w:rFonts w:ascii="Arial" w:hAnsi="Arial" w:cs="Arial"/>
          <w:sz w:val="20"/>
          <w:szCs w:val="20"/>
          <w:lang w:eastAsia="it-IT"/>
        </w:rPr>
        <w:t xml:space="preserve">, residente a </w:t>
      </w:r>
      <w:r w:rsidRPr="00A914FA">
        <w:rPr>
          <w:rFonts w:ascii="Arial" w:hAnsi="Arial" w:cs="Arial"/>
          <w:sz w:val="20"/>
          <w:szCs w:val="20"/>
          <w:lang w:eastAsia="it-IT"/>
        </w:rPr>
        <w:t>___________________________</w:t>
      </w:r>
      <w:r w:rsidR="00110B04" w:rsidRPr="00A914FA">
        <w:rPr>
          <w:rFonts w:ascii="Arial" w:hAnsi="Arial" w:cs="Arial"/>
          <w:sz w:val="20"/>
          <w:szCs w:val="20"/>
          <w:lang w:eastAsia="it-IT"/>
        </w:rPr>
        <w:t xml:space="preserve"> in via </w:t>
      </w:r>
      <w:r w:rsidRPr="00A914FA">
        <w:rPr>
          <w:rFonts w:ascii="Arial" w:hAnsi="Arial" w:cs="Arial"/>
          <w:sz w:val="20"/>
          <w:szCs w:val="20"/>
          <w:lang w:eastAsia="it-IT"/>
        </w:rPr>
        <w:t>_______________________________________________</w:t>
      </w:r>
      <w:r w:rsidR="00110B04" w:rsidRPr="00A914FA">
        <w:rPr>
          <w:rFonts w:ascii="Arial" w:hAnsi="Arial" w:cs="Arial"/>
          <w:sz w:val="20"/>
          <w:szCs w:val="20"/>
          <w:lang w:eastAsia="it-IT"/>
        </w:rPr>
        <w:t xml:space="preserve">,  </w:t>
      </w:r>
      <w:proofErr w:type="spellStart"/>
      <w:r w:rsidR="00110B04" w:rsidRPr="00A914FA">
        <w:rPr>
          <w:rFonts w:ascii="Arial" w:hAnsi="Arial" w:cs="Arial"/>
          <w:sz w:val="20"/>
          <w:szCs w:val="20"/>
          <w:lang w:eastAsia="it-IT"/>
        </w:rPr>
        <w:t>cell</w:t>
      </w:r>
      <w:proofErr w:type="spellEnd"/>
      <w:r w:rsidR="00110B04" w:rsidRPr="00A914FA">
        <w:rPr>
          <w:rFonts w:ascii="Arial" w:hAnsi="Arial" w:cs="Arial"/>
          <w:sz w:val="20"/>
          <w:szCs w:val="20"/>
          <w:lang w:eastAsia="it-IT"/>
        </w:rPr>
        <w:t xml:space="preserve">. </w:t>
      </w:r>
      <w:r w:rsidRPr="00A914FA">
        <w:rPr>
          <w:rFonts w:ascii="Arial" w:hAnsi="Arial" w:cs="Arial"/>
          <w:sz w:val="20"/>
          <w:szCs w:val="20"/>
          <w:lang w:eastAsia="it-IT"/>
        </w:rPr>
        <w:t>__________________________</w:t>
      </w:r>
      <w:r w:rsidR="00110B04" w:rsidRPr="00A914FA">
        <w:rPr>
          <w:rFonts w:ascii="Arial" w:hAnsi="Arial" w:cs="Arial"/>
          <w:sz w:val="20"/>
          <w:szCs w:val="20"/>
          <w:lang w:eastAsia="it-IT"/>
        </w:rPr>
        <w:t xml:space="preserve">, e-mail: </w:t>
      </w:r>
      <w:r w:rsidRPr="00A914FA">
        <w:rPr>
          <w:rFonts w:ascii="Arial" w:hAnsi="Arial" w:cs="Arial"/>
          <w:sz w:val="20"/>
          <w:szCs w:val="20"/>
          <w:lang w:eastAsia="it-IT"/>
        </w:rPr>
        <w:t>____________________________</w:t>
      </w:r>
      <w:r w:rsidR="00110B04" w:rsidRPr="00A914FA">
        <w:rPr>
          <w:rFonts w:ascii="Arial" w:hAnsi="Arial" w:cs="Arial"/>
          <w:sz w:val="20"/>
          <w:szCs w:val="20"/>
          <w:lang w:eastAsia="it-IT"/>
        </w:rPr>
        <w:t xml:space="preserve">, codice fiscale </w:t>
      </w:r>
      <w:r w:rsidRPr="00A914FA">
        <w:rPr>
          <w:rFonts w:ascii="Arial" w:hAnsi="Arial" w:cs="Arial"/>
          <w:sz w:val="20"/>
          <w:szCs w:val="20"/>
          <w:lang w:eastAsia="it-IT"/>
        </w:rPr>
        <w:t>_______________________________</w:t>
      </w:r>
    </w:p>
    <w:p w14:paraId="4A006E40" w14:textId="4A946E43" w:rsidR="00800781" w:rsidRPr="00A914FA" w:rsidRDefault="00800781" w:rsidP="00800781">
      <w:pPr>
        <w:pStyle w:val="Nessunaspaziatura"/>
        <w:jc w:val="center"/>
        <w:rPr>
          <w:rFonts w:ascii="Arial" w:hAnsi="Arial" w:cs="Arial"/>
          <w:b/>
          <w:sz w:val="20"/>
          <w:szCs w:val="20"/>
          <w:lang w:eastAsia="it-IT"/>
        </w:rPr>
      </w:pPr>
      <w:r w:rsidRPr="00A914FA">
        <w:rPr>
          <w:rFonts w:ascii="Arial" w:hAnsi="Arial" w:cs="Arial"/>
          <w:b/>
          <w:sz w:val="20"/>
          <w:szCs w:val="20"/>
          <w:lang w:eastAsia="it-IT"/>
        </w:rPr>
        <w:t>CHIEDE</w:t>
      </w:r>
    </w:p>
    <w:p w14:paraId="3B56D0D0" w14:textId="77777777" w:rsidR="00C43B2D" w:rsidRPr="00A914FA" w:rsidRDefault="00C43B2D" w:rsidP="00800781">
      <w:pPr>
        <w:pStyle w:val="Nessunaspaziatura"/>
        <w:jc w:val="center"/>
        <w:rPr>
          <w:rFonts w:ascii="Arial" w:hAnsi="Arial" w:cs="Arial"/>
          <w:b/>
          <w:sz w:val="20"/>
          <w:szCs w:val="20"/>
          <w:lang w:eastAsia="it-IT"/>
        </w:rPr>
      </w:pPr>
    </w:p>
    <w:p w14:paraId="0D9278ED" w14:textId="77777777" w:rsidR="00800781" w:rsidRPr="00A914FA" w:rsidRDefault="00800781" w:rsidP="008007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14:paraId="53888CE1" w14:textId="6EC4CFAB" w:rsidR="00A914FA" w:rsidRPr="00A914FA" w:rsidRDefault="00800781" w:rsidP="00A914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A914FA">
        <w:rPr>
          <w:rFonts w:ascii="Arial" w:hAnsi="Arial" w:cs="Arial"/>
          <w:sz w:val="20"/>
          <w:szCs w:val="20"/>
          <w:lang w:eastAsia="it-IT"/>
        </w:rPr>
        <w:t xml:space="preserve">di </w:t>
      </w:r>
      <w:r w:rsidR="00E461B7" w:rsidRPr="00A914FA">
        <w:rPr>
          <w:rFonts w:ascii="Arial" w:hAnsi="Arial" w:cs="Arial"/>
          <w:sz w:val="20"/>
          <w:szCs w:val="20"/>
          <w:lang w:eastAsia="it-IT"/>
        </w:rPr>
        <w:t>partecipare alla selezione e reclutamento per</w:t>
      </w:r>
      <w:r w:rsidRPr="00A914FA">
        <w:rPr>
          <w:rFonts w:ascii="Arial" w:hAnsi="Arial" w:cs="Arial"/>
          <w:sz w:val="20"/>
          <w:szCs w:val="20"/>
          <w:lang w:eastAsia="it-IT"/>
        </w:rPr>
        <w:t xml:space="preserve"> </w:t>
      </w:r>
      <w:r w:rsidR="008F1B1B" w:rsidRPr="00A914FA">
        <w:rPr>
          <w:rFonts w:ascii="Arial" w:hAnsi="Arial" w:cs="Arial"/>
          <w:b/>
          <w:bCs/>
          <w:sz w:val="20"/>
          <w:szCs w:val="20"/>
          <w:lang w:eastAsia="it-IT"/>
        </w:rPr>
        <w:t xml:space="preserve">Docente </w:t>
      </w:r>
      <w:r w:rsidR="00E461B7" w:rsidRPr="00A914FA">
        <w:rPr>
          <w:rFonts w:ascii="Arial" w:hAnsi="Arial" w:cs="Arial"/>
          <w:b/>
          <w:bCs/>
          <w:sz w:val="20"/>
          <w:szCs w:val="20"/>
          <w:lang w:eastAsia="it-IT"/>
        </w:rPr>
        <w:t>formatore</w:t>
      </w:r>
      <w:r w:rsidR="00C54BDE" w:rsidRPr="00A914FA">
        <w:rPr>
          <w:rFonts w:ascii="Arial" w:hAnsi="Arial" w:cs="Arial"/>
          <w:sz w:val="20"/>
          <w:szCs w:val="20"/>
          <w:lang w:eastAsia="it-IT"/>
        </w:rPr>
        <w:t>,</w:t>
      </w:r>
      <w:r w:rsidRPr="00A914FA">
        <w:rPr>
          <w:rFonts w:ascii="Arial" w:hAnsi="Arial" w:cs="Arial"/>
          <w:sz w:val="20"/>
          <w:szCs w:val="20"/>
          <w:lang w:eastAsia="it-IT"/>
        </w:rPr>
        <w:t xml:space="preserve"> </w:t>
      </w:r>
      <w:r w:rsidR="00A914FA" w:rsidRPr="00A914FA">
        <w:rPr>
          <w:rFonts w:ascii="Arial" w:hAnsi="Arial" w:cs="Arial"/>
          <w:sz w:val="20"/>
          <w:szCs w:val="20"/>
          <w:lang w:eastAsia="it-IT"/>
        </w:rPr>
        <w:t xml:space="preserve">nell’ambito del </w:t>
      </w:r>
      <w:r w:rsidR="00A914FA" w:rsidRPr="00A914FA">
        <w:rPr>
          <w:rFonts w:ascii="Arial" w:hAnsi="Arial" w:cs="Arial"/>
          <w:b/>
          <w:bCs/>
          <w:sz w:val="20"/>
          <w:szCs w:val="20"/>
          <w:lang w:eastAsia="it-IT"/>
        </w:rPr>
        <w:t>“Piano Nazionale Formazione docenti in servizio 2020/2021 – Ambito 12. Assegnazione delle risorse finanziarie e progettazione delle iniziative formative”</w:t>
      </w:r>
      <w:r w:rsidR="00A914FA" w:rsidRPr="00A914FA">
        <w:rPr>
          <w:rFonts w:ascii="Arial" w:hAnsi="Arial" w:cs="Arial"/>
          <w:sz w:val="20"/>
          <w:szCs w:val="20"/>
          <w:lang w:eastAsia="it-IT"/>
        </w:rPr>
        <w:t xml:space="preserve">, </w:t>
      </w:r>
      <w:r w:rsidR="00E461B7" w:rsidRPr="00A914FA">
        <w:rPr>
          <w:rFonts w:ascii="Arial" w:hAnsi="Arial" w:cs="Arial"/>
          <w:sz w:val="20"/>
          <w:szCs w:val="20"/>
          <w:lang w:eastAsia="it-IT"/>
        </w:rPr>
        <w:t xml:space="preserve">per </w:t>
      </w:r>
      <w:r w:rsidR="00E461B7" w:rsidRPr="00A914FA">
        <w:rPr>
          <w:rFonts w:ascii="Arial" w:hAnsi="Arial" w:cs="Arial"/>
          <w:sz w:val="20"/>
          <w:szCs w:val="20"/>
          <w:lang w:eastAsia="it-IT"/>
        </w:rPr>
        <w:t>il</w:t>
      </w:r>
      <w:r w:rsidR="00E461B7" w:rsidRPr="00A914FA">
        <w:rPr>
          <w:rFonts w:ascii="Arial" w:hAnsi="Arial" w:cs="Arial"/>
          <w:sz w:val="20"/>
          <w:szCs w:val="20"/>
          <w:lang w:eastAsia="it-IT"/>
        </w:rPr>
        <w:t xml:space="preserve"> corso interno di formazione docenti dal titolo</w:t>
      </w:r>
      <w:r w:rsidR="00A914FA" w:rsidRPr="00A914FA">
        <w:rPr>
          <w:rFonts w:ascii="Arial" w:hAnsi="Arial" w:cs="Arial"/>
          <w:sz w:val="20"/>
          <w:szCs w:val="20"/>
          <w:lang w:eastAsia="it-IT"/>
        </w:rPr>
        <w:t>:</w:t>
      </w:r>
    </w:p>
    <w:p w14:paraId="3F8448A9" w14:textId="77777777" w:rsidR="00A914FA" w:rsidRPr="00A914FA" w:rsidRDefault="00A914FA" w:rsidP="00A914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14:paraId="09C6E72C" w14:textId="4ED032C7" w:rsidR="005835DE" w:rsidRPr="005835DE" w:rsidRDefault="00E461B7" w:rsidP="005835DE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240" w:afterAutospacing="0"/>
        <w:jc w:val="both"/>
        <w:rPr>
          <w:rFonts w:ascii="Arial" w:hAnsi="Arial" w:cs="Arial"/>
          <w:sz w:val="20"/>
          <w:szCs w:val="20"/>
        </w:rPr>
      </w:pPr>
      <w:r w:rsidRPr="005835DE">
        <w:rPr>
          <w:rFonts w:ascii="Arial" w:hAnsi="Arial" w:cs="Arial"/>
          <w:b/>
          <w:bCs/>
          <w:sz w:val="20"/>
          <w:szCs w:val="20"/>
        </w:rPr>
        <w:t>“DIDATTICA DIGITALE 3.0: Ambienti per l’apprendimento - innovazione didattica e didattica digitale”</w:t>
      </w:r>
      <w:r w:rsidRPr="005835DE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35DE">
        <w:rPr>
          <w:rFonts w:ascii="Arial" w:hAnsi="Arial" w:cs="Arial"/>
          <w:sz w:val="20"/>
          <w:szCs w:val="20"/>
        </w:rPr>
        <w:t xml:space="preserve">della durata complessiva di </w:t>
      </w:r>
      <w:r w:rsidRPr="005835DE">
        <w:rPr>
          <w:rFonts w:ascii="Arial" w:hAnsi="Arial" w:cs="Arial"/>
          <w:b/>
          <w:sz w:val="20"/>
          <w:szCs w:val="20"/>
        </w:rPr>
        <w:t>10 ore</w:t>
      </w:r>
      <w:r w:rsidRPr="005835DE">
        <w:rPr>
          <w:rFonts w:ascii="Arial" w:hAnsi="Arial" w:cs="Arial"/>
          <w:b/>
          <w:sz w:val="20"/>
          <w:szCs w:val="20"/>
        </w:rPr>
        <w:t xml:space="preserve"> in modalità </w:t>
      </w:r>
      <w:r w:rsidRPr="005835DE">
        <w:rPr>
          <w:rFonts w:ascii="Arial" w:hAnsi="Arial" w:cs="Arial"/>
          <w:sz w:val="20"/>
          <w:szCs w:val="20"/>
        </w:rPr>
        <w:t>on-line, in orario pomeridiano</w:t>
      </w:r>
    </w:p>
    <w:p w14:paraId="20DAB66E" w14:textId="36FD2475" w:rsidR="00A914FA" w:rsidRPr="005835DE" w:rsidRDefault="00A914FA" w:rsidP="005835DE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835DE">
        <w:rPr>
          <w:rFonts w:ascii="Arial" w:hAnsi="Arial" w:cs="Arial"/>
          <w:b/>
          <w:sz w:val="20"/>
          <w:szCs w:val="20"/>
        </w:rPr>
        <w:t>“</w:t>
      </w:r>
      <w:proofErr w:type="spellStart"/>
      <w:r w:rsidRPr="005835DE">
        <w:rPr>
          <w:rFonts w:ascii="Arial" w:hAnsi="Arial" w:cs="Arial"/>
          <w:b/>
          <w:sz w:val="20"/>
          <w:szCs w:val="20"/>
        </w:rPr>
        <w:t>ri</w:t>
      </w:r>
      <w:proofErr w:type="spellEnd"/>
      <w:r w:rsidRPr="005835DE">
        <w:rPr>
          <w:rFonts w:ascii="Arial" w:hAnsi="Arial" w:cs="Arial"/>
          <w:b/>
          <w:sz w:val="20"/>
          <w:szCs w:val="20"/>
        </w:rPr>
        <w:t xml:space="preserve">-INNOVAZIONE verso il </w:t>
      </w:r>
      <w:r w:rsidRPr="005835DE">
        <w:rPr>
          <w:rFonts w:ascii="Arial" w:hAnsi="Arial" w:cs="Arial"/>
          <w:b/>
          <w:color w:val="000000"/>
          <w:sz w:val="20"/>
          <w:szCs w:val="20"/>
        </w:rPr>
        <w:t>PTOF 2022/2025</w:t>
      </w:r>
      <w:r w:rsidRPr="005835DE">
        <w:rPr>
          <w:rFonts w:ascii="Arial" w:hAnsi="Arial" w:cs="Arial"/>
          <w:b/>
          <w:sz w:val="20"/>
          <w:szCs w:val="20"/>
        </w:rPr>
        <w:t>: a</w:t>
      </w:r>
      <w:r w:rsidRPr="005835DE">
        <w:rPr>
          <w:rFonts w:ascii="Arial" w:hAnsi="Arial" w:cs="Arial"/>
          <w:b/>
          <w:color w:val="000000"/>
          <w:sz w:val="20"/>
          <w:szCs w:val="20"/>
        </w:rPr>
        <w:t>utonomia organizzativa e didattica”</w:t>
      </w:r>
      <w:r w:rsidRPr="005835D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835DE">
        <w:rPr>
          <w:rFonts w:ascii="Arial" w:hAnsi="Arial" w:cs="Arial"/>
          <w:sz w:val="20"/>
          <w:szCs w:val="20"/>
        </w:rPr>
        <w:t xml:space="preserve">della durata complessiva di </w:t>
      </w:r>
      <w:r w:rsidRPr="005835DE">
        <w:rPr>
          <w:rFonts w:ascii="Arial" w:hAnsi="Arial" w:cs="Arial"/>
          <w:b/>
          <w:sz w:val="20"/>
          <w:szCs w:val="20"/>
        </w:rPr>
        <w:t xml:space="preserve">10 ore in modalità </w:t>
      </w:r>
      <w:r w:rsidRPr="005835DE">
        <w:rPr>
          <w:rFonts w:ascii="Arial" w:hAnsi="Arial" w:cs="Arial"/>
          <w:sz w:val="20"/>
          <w:szCs w:val="20"/>
        </w:rPr>
        <w:t>on-line, in orario pomeridiano</w:t>
      </w:r>
    </w:p>
    <w:p w14:paraId="57D1A603" w14:textId="77777777" w:rsidR="00A914FA" w:rsidRPr="00A914FA" w:rsidRDefault="00A914FA" w:rsidP="00E461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AF11D6" w14:textId="77777777" w:rsidR="00A914FA" w:rsidRPr="00A914FA" w:rsidRDefault="00A914FA" w:rsidP="00E461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B75482" w14:textId="77777777" w:rsidR="00800781" w:rsidRPr="00A914FA" w:rsidRDefault="00800781" w:rsidP="00800781">
      <w:pPr>
        <w:pStyle w:val="Nessunaspaziatura"/>
        <w:rPr>
          <w:rFonts w:ascii="Arial" w:hAnsi="Arial" w:cs="Arial"/>
          <w:sz w:val="20"/>
          <w:szCs w:val="20"/>
          <w:lang w:eastAsia="it-IT"/>
        </w:rPr>
      </w:pPr>
    </w:p>
    <w:p w14:paraId="0131F1DF" w14:textId="77777777" w:rsidR="00800781" w:rsidRPr="00A914FA" w:rsidRDefault="00800781" w:rsidP="00800781">
      <w:pPr>
        <w:pStyle w:val="Nessunaspaziatura"/>
        <w:rPr>
          <w:rFonts w:ascii="Arial" w:hAnsi="Arial" w:cs="Arial"/>
          <w:sz w:val="20"/>
          <w:szCs w:val="20"/>
          <w:lang w:eastAsia="it-IT"/>
        </w:rPr>
      </w:pPr>
      <w:r w:rsidRPr="00A914FA">
        <w:rPr>
          <w:rFonts w:ascii="Arial" w:hAnsi="Arial" w:cs="Arial"/>
          <w:sz w:val="20"/>
          <w:szCs w:val="20"/>
          <w:lang w:eastAsia="it-IT"/>
        </w:rPr>
        <w:t>Allega:</w:t>
      </w:r>
    </w:p>
    <w:p w14:paraId="7418A80A" w14:textId="5797E107" w:rsidR="00800781" w:rsidRPr="00A914FA" w:rsidRDefault="00800781" w:rsidP="00800781">
      <w:pPr>
        <w:pStyle w:val="Nessunaspaziatura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A914FA">
        <w:rPr>
          <w:rFonts w:ascii="Arial" w:hAnsi="Arial" w:cs="Arial"/>
          <w:sz w:val="20"/>
          <w:szCs w:val="20"/>
        </w:rPr>
        <w:t>Curriculum vitae, preferibilmente in formato europeo</w:t>
      </w:r>
    </w:p>
    <w:p w14:paraId="3FB3573B" w14:textId="77777777" w:rsidR="00E461B7" w:rsidRPr="00A914FA" w:rsidRDefault="00E461B7" w:rsidP="00800781">
      <w:pPr>
        <w:pStyle w:val="Nessunaspaziatura"/>
        <w:rPr>
          <w:rFonts w:ascii="Arial" w:hAnsi="Arial" w:cs="Arial"/>
          <w:sz w:val="20"/>
          <w:szCs w:val="20"/>
        </w:rPr>
      </w:pPr>
    </w:p>
    <w:p w14:paraId="7BB98896" w14:textId="77777777" w:rsidR="00E461B7" w:rsidRPr="00A914FA" w:rsidRDefault="00E461B7" w:rsidP="00800781">
      <w:pPr>
        <w:pStyle w:val="Nessunaspaziatura"/>
        <w:rPr>
          <w:rFonts w:ascii="Arial" w:hAnsi="Arial" w:cs="Arial"/>
          <w:sz w:val="20"/>
          <w:szCs w:val="20"/>
        </w:rPr>
      </w:pPr>
    </w:p>
    <w:p w14:paraId="4E3DFAD0" w14:textId="77777777" w:rsidR="00E461B7" w:rsidRPr="00A914FA" w:rsidRDefault="00E461B7" w:rsidP="00800781">
      <w:pPr>
        <w:pStyle w:val="Nessunaspaziatura"/>
        <w:rPr>
          <w:rFonts w:ascii="Arial" w:hAnsi="Arial" w:cs="Arial"/>
          <w:sz w:val="20"/>
          <w:szCs w:val="20"/>
        </w:rPr>
      </w:pPr>
    </w:p>
    <w:p w14:paraId="379ACD08" w14:textId="77777777" w:rsidR="00E461B7" w:rsidRPr="00A914FA" w:rsidRDefault="00E461B7" w:rsidP="00800781">
      <w:pPr>
        <w:pStyle w:val="Nessunaspaziatura"/>
        <w:rPr>
          <w:rFonts w:ascii="Arial" w:hAnsi="Arial" w:cs="Arial"/>
          <w:sz w:val="20"/>
          <w:szCs w:val="20"/>
        </w:rPr>
      </w:pPr>
    </w:p>
    <w:p w14:paraId="7EAD7FDF" w14:textId="3ACBCD96" w:rsidR="00800781" w:rsidRPr="00A914FA" w:rsidRDefault="00800781" w:rsidP="00800781">
      <w:pPr>
        <w:pStyle w:val="Nessunaspaziatura"/>
        <w:rPr>
          <w:rFonts w:ascii="Arial" w:hAnsi="Arial" w:cs="Arial"/>
          <w:sz w:val="20"/>
          <w:szCs w:val="20"/>
        </w:rPr>
      </w:pPr>
      <w:r w:rsidRPr="00A914F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Firma</w:t>
      </w:r>
    </w:p>
    <w:p w14:paraId="610F7ACE" w14:textId="0F3337E2" w:rsidR="00800781" w:rsidRPr="00A914FA" w:rsidRDefault="00800781" w:rsidP="00800781">
      <w:pPr>
        <w:pStyle w:val="Nessunaspaziatura"/>
        <w:rPr>
          <w:rFonts w:ascii="Arial" w:hAnsi="Arial" w:cs="Arial"/>
          <w:sz w:val="20"/>
          <w:szCs w:val="20"/>
        </w:rPr>
      </w:pPr>
      <w:r w:rsidRPr="00A914FA">
        <w:rPr>
          <w:rFonts w:ascii="Arial" w:hAnsi="Arial" w:cs="Arial"/>
          <w:sz w:val="20"/>
          <w:szCs w:val="20"/>
        </w:rPr>
        <w:t xml:space="preserve">Data, </w:t>
      </w:r>
      <w:r w:rsidR="00A914FA" w:rsidRPr="00A914FA">
        <w:rPr>
          <w:rFonts w:ascii="Arial" w:hAnsi="Arial" w:cs="Arial"/>
          <w:sz w:val="20"/>
          <w:szCs w:val="20"/>
        </w:rPr>
        <w:t>__</w:t>
      </w:r>
      <w:r w:rsidR="00110B04" w:rsidRPr="00A914FA">
        <w:rPr>
          <w:rFonts w:ascii="Arial" w:hAnsi="Arial" w:cs="Arial"/>
          <w:sz w:val="20"/>
          <w:szCs w:val="20"/>
        </w:rPr>
        <w:t>/</w:t>
      </w:r>
      <w:r w:rsidR="00A914FA" w:rsidRPr="00A914FA">
        <w:rPr>
          <w:rFonts w:ascii="Arial" w:hAnsi="Arial" w:cs="Arial"/>
          <w:sz w:val="20"/>
          <w:szCs w:val="20"/>
        </w:rPr>
        <w:t>__</w:t>
      </w:r>
      <w:r w:rsidR="00110B04" w:rsidRPr="00A914FA">
        <w:rPr>
          <w:rFonts w:ascii="Arial" w:hAnsi="Arial" w:cs="Arial"/>
          <w:sz w:val="20"/>
          <w:szCs w:val="20"/>
        </w:rPr>
        <w:t>/2021</w:t>
      </w:r>
      <w:r w:rsidRPr="00A914FA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110B04" w:rsidRPr="00A914FA">
        <w:rPr>
          <w:rFonts w:ascii="Arial" w:hAnsi="Arial" w:cs="Arial"/>
          <w:sz w:val="20"/>
          <w:szCs w:val="20"/>
        </w:rPr>
        <w:t xml:space="preserve">        </w:t>
      </w:r>
      <w:r w:rsidRPr="00A914FA">
        <w:rPr>
          <w:rFonts w:ascii="Arial" w:hAnsi="Arial" w:cs="Arial"/>
          <w:sz w:val="20"/>
          <w:szCs w:val="20"/>
        </w:rPr>
        <w:t xml:space="preserve">          _________________________    </w:t>
      </w:r>
    </w:p>
    <w:p w14:paraId="29E72726" w14:textId="77777777" w:rsidR="00800781" w:rsidRDefault="00800781" w:rsidP="00800781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23D5AF61" w14:textId="024F2829" w:rsidR="00800781" w:rsidRDefault="00800781" w:rsidP="008007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14:paraId="0E7E1210" w14:textId="77777777" w:rsidR="005B5C3B" w:rsidRDefault="005B5C3B" w:rsidP="008007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14:paraId="57B5D628" w14:textId="77777777" w:rsidR="00800781" w:rsidRDefault="00800781" w:rsidP="008007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14:paraId="75E5A607" w14:textId="0EEE84ED" w:rsidR="00800781" w:rsidRDefault="00A914FA" w:rsidP="008007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Il/</w:t>
      </w:r>
      <w:r w:rsidRPr="00E461B7">
        <w:rPr>
          <w:rFonts w:ascii="Arial" w:hAnsi="Arial" w:cs="Arial"/>
          <w:sz w:val="20"/>
          <w:szCs w:val="20"/>
          <w:lang w:eastAsia="it-IT"/>
        </w:rPr>
        <w:t>La sottoscritt</w:t>
      </w:r>
      <w:r>
        <w:rPr>
          <w:rFonts w:ascii="Arial" w:hAnsi="Arial" w:cs="Arial"/>
          <w:sz w:val="20"/>
          <w:szCs w:val="20"/>
          <w:lang w:eastAsia="it-IT"/>
        </w:rPr>
        <w:t>o/a</w:t>
      </w:r>
      <w:r>
        <w:rPr>
          <w:rFonts w:ascii="Arial" w:hAnsi="Arial" w:cs="Arial"/>
          <w:sz w:val="18"/>
          <w:szCs w:val="18"/>
          <w:lang w:eastAsia="it-IT"/>
        </w:rPr>
        <w:t xml:space="preserve"> ____________________________________________</w:t>
      </w:r>
      <w:r w:rsidR="00800781" w:rsidRPr="00CE5C61">
        <w:rPr>
          <w:rFonts w:ascii="Arial" w:hAnsi="Arial" w:cs="Arial"/>
          <w:sz w:val="18"/>
          <w:szCs w:val="18"/>
          <w:lang w:eastAsia="it-IT"/>
        </w:rPr>
        <w:t xml:space="preserve"> autorizza l’ISIS De Nicola ad utilizzare i dati personali fo</w:t>
      </w:r>
      <w:r w:rsidR="00800781">
        <w:rPr>
          <w:rFonts w:ascii="Arial" w:hAnsi="Arial" w:cs="Arial"/>
          <w:sz w:val="18"/>
          <w:szCs w:val="18"/>
          <w:lang w:eastAsia="it-IT"/>
        </w:rPr>
        <w:t>rn</w:t>
      </w:r>
      <w:r w:rsidR="00800781" w:rsidRPr="00CE5C61">
        <w:rPr>
          <w:rFonts w:ascii="Arial" w:hAnsi="Arial" w:cs="Arial"/>
          <w:sz w:val="18"/>
          <w:szCs w:val="18"/>
          <w:lang w:eastAsia="it-IT"/>
        </w:rPr>
        <w:t xml:space="preserve">iti per la partecipazione al progetto, nell'ambito del </w:t>
      </w:r>
      <w:r w:rsidRPr="00A914FA">
        <w:rPr>
          <w:rFonts w:ascii="Arial" w:hAnsi="Arial" w:cs="Arial"/>
          <w:sz w:val="18"/>
          <w:szCs w:val="18"/>
          <w:lang w:eastAsia="it-IT"/>
        </w:rPr>
        <w:t>“Piano Nazionale Formazione docenti in servizio 2020/2021 – Ambito 12. Assegnazione delle risorse finanziarie e progettazione delle iniziative formative”</w:t>
      </w:r>
      <w:r>
        <w:rPr>
          <w:rFonts w:ascii="Arial" w:hAnsi="Arial" w:cs="Arial"/>
          <w:sz w:val="18"/>
          <w:szCs w:val="18"/>
          <w:lang w:eastAsia="it-IT"/>
        </w:rPr>
        <w:t>,</w:t>
      </w:r>
      <w:r w:rsidR="00800781" w:rsidRPr="001E3866">
        <w:rPr>
          <w:rFonts w:ascii="Arial" w:hAnsi="Arial" w:cs="Arial"/>
          <w:sz w:val="20"/>
          <w:szCs w:val="20"/>
          <w:lang w:eastAsia="it-IT"/>
        </w:rPr>
        <w:t xml:space="preserve"> secondo</w:t>
      </w:r>
      <w:r w:rsidR="00800781" w:rsidRPr="00CE5C61">
        <w:rPr>
          <w:rFonts w:ascii="Arial" w:hAnsi="Arial" w:cs="Arial"/>
          <w:sz w:val="18"/>
          <w:szCs w:val="18"/>
          <w:lang w:eastAsia="it-IT"/>
        </w:rPr>
        <w:t xml:space="preserve"> le modalità previste dal D.L. 196</w:t>
      </w:r>
      <w:r w:rsidR="00E461B7">
        <w:rPr>
          <w:rFonts w:ascii="Arial" w:hAnsi="Arial" w:cs="Arial"/>
          <w:sz w:val="18"/>
          <w:szCs w:val="18"/>
          <w:lang w:eastAsia="it-IT"/>
        </w:rPr>
        <w:t xml:space="preserve"> </w:t>
      </w:r>
      <w:r w:rsidR="00800781" w:rsidRPr="00CE5C61">
        <w:rPr>
          <w:rFonts w:ascii="Arial" w:hAnsi="Arial" w:cs="Arial"/>
          <w:sz w:val="18"/>
          <w:szCs w:val="18"/>
          <w:lang w:eastAsia="it-IT"/>
        </w:rPr>
        <w:t>del 30 giugno 2003 e successive modifiche.</w:t>
      </w:r>
    </w:p>
    <w:p w14:paraId="6A48DE0C" w14:textId="087B6574" w:rsidR="00E461B7" w:rsidRDefault="00E461B7" w:rsidP="008007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14:paraId="00EFC69F" w14:textId="77777777" w:rsidR="00E461B7" w:rsidRDefault="00E461B7" w:rsidP="008007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14:paraId="061F5129" w14:textId="77777777" w:rsidR="00DC4F4D" w:rsidRDefault="00DC4F4D" w:rsidP="008007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14:paraId="7A7933AF" w14:textId="77777777" w:rsidR="00800781" w:rsidRPr="00CE5C61" w:rsidRDefault="00800781" w:rsidP="008007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CE5C61">
        <w:rPr>
          <w:rFonts w:ascii="Arial" w:hAnsi="Arial" w:cs="Arial"/>
          <w:sz w:val="18"/>
          <w:szCs w:val="18"/>
          <w:lang w:eastAsia="it-IT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eastAsia="it-IT"/>
        </w:rPr>
        <w:t xml:space="preserve">                            </w:t>
      </w:r>
      <w:r w:rsidRPr="00CE5C61">
        <w:rPr>
          <w:rFonts w:ascii="Arial" w:hAnsi="Arial" w:cs="Arial"/>
          <w:sz w:val="18"/>
          <w:szCs w:val="18"/>
          <w:lang w:eastAsia="it-IT"/>
        </w:rPr>
        <w:t xml:space="preserve">  Firma</w:t>
      </w:r>
    </w:p>
    <w:p w14:paraId="16C0BDB5" w14:textId="7F1A62D1" w:rsidR="00800781" w:rsidRDefault="00110B04" w:rsidP="008007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CE5C61">
        <w:rPr>
          <w:rFonts w:ascii="Arial" w:hAnsi="Arial" w:cs="Arial"/>
          <w:sz w:val="20"/>
          <w:szCs w:val="20"/>
        </w:rPr>
        <w:t xml:space="preserve">Data, </w:t>
      </w:r>
      <w:r w:rsidR="00A914FA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/</w:t>
      </w:r>
      <w:r w:rsidR="00A914FA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/2021</w:t>
      </w:r>
      <w:r w:rsidRPr="00CE5C61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CE5C61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  </w:t>
      </w:r>
      <w:r w:rsidR="00800781" w:rsidRPr="00CE5C61">
        <w:rPr>
          <w:rFonts w:ascii="Arial" w:hAnsi="Arial" w:cs="Arial"/>
          <w:sz w:val="18"/>
          <w:szCs w:val="18"/>
          <w:lang w:eastAsia="it-IT"/>
        </w:rPr>
        <w:t xml:space="preserve">_________________________    </w:t>
      </w:r>
    </w:p>
    <w:p w14:paraId="7B3A896A" w14:textId="203C1C28" w:rsidR="00DC4F4D" w:rsidRDefault="00DC4F4D" w:rsidP="00CE6B1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DC4F4D" w:rsidSect="00197BDB">
      <w:pgSz w:w="11906" w:h="16838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B8C59" w14:textId="77777777" w:rsidR="00580887" w:rsidRDefault="00580887" w:rsidP="00823DDC">
      <w:pPr>
        <w:spacing w:after="0" w:line="240" w:lineRule="auto"/>
      </w:pPr>
      <w:r>
        <w:separator/>
      </w:r>
    </w:p>
  </w:endnote>
  <w:endnote w:type="continuationSeparator" w:id="0">
    <w:p w14:paraId="7BAEE3B7" w14:textId="77777777" w:rsidR="00580887" w:rsidRDefault="00580887" w:rsidP="0082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B9E7D" w14:textId="77777777" w:rsidR="00580887" w:rsidRDefault="00580887" w:rsidP="00823DDC">
      <w:pPr>
        <w:spacing w:after="0" w:line="240" w:lineRule="auto"/>
      </w:pPr>
      <w:r>
        <w:separator/>
      </w:r>
    </w:p>
  </w:footnote>
  <w:footnote w:type="continuationSeparator" w:id="0">
    <w:p w14:paraId="1E483CB6" w14:textId="77777777" w:rsidR="00580887" w:rsidRDefault="00580887" w:rsidP="00823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11"/>
    <w:multiLevelType w:val="multilevel"/>
    <w:tmpl w:val="00000011"/>
    <w:name w:val="WW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7C338CE"/>
    <w:multiLevelType w:val="hybridMultilevel"/>
    <w:tmpl w:val="EBA6C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5687D"/>
    <w:multiLevelType w:val="hybridMultilevel"/>
    <w:tmpl w:val="9CB8A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4085E"/>
    <w:multiLevelType w:val="hybridMultilevel"/>
    <w:tmpl w:val="63868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11F14"/>
    <w:multiLevelType w:val="hybridMultilevel"/>
    <w:tmpl w:val="B40CB664"/>
    <w:lvl w:ilvl="0" w:tplc="BCA204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A2B97"/>
    <w:multiLevelType w:val="hybridMultilevel"/>
    <w:tmpl w:val="0FEAF4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76F1D"/>
    <w:multiLevelType w:val="hybridMultilevel"/>
    <w:tmpl w:val="EF60F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7063B"/>
    <w:multiLevelType w:val="hybridMultilevel"/>
    <w:tmpl w:val="3F74BF48"/>
    <w:lvl w:ilvl="0" w:tplc="3E76BA0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32FB7"/>
    <w:multiLevelType w:val="hybridMultilevel"/>
    <w:tmpl w:val="24AEAD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80E68"/>
    <w:multiLevelType w:val="hybridMultilevel"/>
    <w:tmpl w:val="E1503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8631D"/>
    <w:multiLevelType w:val="hybridMultilevel"/>
    <w:tmpl w:val="458A3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A289E"/>
    <w:multiLevelType w:val="hybridMultilevel"/>
    <w:tmpl w:val="CFD4B2DC"/>
    <w:lvl w:ilvl="0" w:tplc="2E4A5CF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D5445"/>
    <w:multiLevelType w:val="hybridMultilevel"/>
    <w:tmpl w:val="2098B0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424938"/>
    <w:multiLevelType w:val="hybridMultilevel"/>
    <w:tmpl w:val="474ED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34265"/>
    <w:multiLevelType w:val="hybridMultilevel"/>
    <w:tmpl w:val="4950FC1A"/>
    <w:lvl w:ilvl="0" w:tplc="10387442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B371F37"/>
    <w:multiLevelType w:val="hybridMultilevel"/>
    <w:tmpl w:val="7C22B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4303A"/>
    <w:multiLevelType w:val="hybridMultilevel"/>
    <w:tmpl w:val="E2B007B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66ECD"/>
    <w:multiLevelType w:val="hybridMultilevel"/>
    <w:tmpl w:val="B16AD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87224"/>
    <w:multiLevelType w:val="hybridMultilevel"/>
    <w:tmpl w:val="3E4A06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463F3D"/>
    <w:multiLevelType w:val="hybridMultilevel"/>
    <w:tmpl w:val="9D5EB4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D2479F"/>
    <w:multiLevelType w:val="hybridMultilevel"/>
    <w:tmpl w:val="A4083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66A59"/>
    <w:multiLevelType w:val="hybridMultilevel"/>
    <w:tmpl w:val="398C16A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9"/>
  </w:num>
  <w:num w:numId="4">
    <w:abstractNumId w:val="21"/>
  </w:num>
  <w:num w:numId="5">
    <w:abstractNumId w:val="23"/>
  </w:num>
  <w:num w:numId="6">
    <w:abstractNumId w:val="18"/>
  </w:num>
  <w:num w:numId="7">
    <w:abstractNumId w:val="14"/>
  </w:num>
  <w:num w:numId="8">
    <w:abstractNumId w:val="15"/>
  </w:num>
  <w:num w:numId="9">
    <w:abstractNumId w:val="12"/>
  </w:num>
  <w:num w:numId="10">
    <w:abstractNumId w:val="4"/>
  </w:num>
  <w:num w:numId="11">
    <w:abstractNumId w:val="7"/>
  </w:num>
  <w:num w:numId="12">
    <w:abstractNumId w:val="22"/>
  </w:num>
  <w:num w:numId="13">
    <w:abstractNumId w:val="3"/>
  </w:num>
  <w:num w:numId="14">
    <w:abstractNumId w:val="11"/>
  </w:num>
  <w:num w:numId="15">
    <w:abstractNumId w:val="17"/>
  </w:num>
  <w:num w:numId="16">
    <w:abstractNumId w:val="16"/>
  </w:num>
  <w:num w:numId="17">
    <w:abstractNumId w:val="8"/>
  </w:num>
  <w:num w:numId="18">
    <w:abstractNumId w:val="6"/>
  </w:num>
  <w:num w:numId="19">
    <w:abstractNumId w:val="10"/>
  </w:num>
  <w:num w:numId="20">
    <w:abstractNumId w:val="19"/>
  </w:num>
  <w:num w:numId="21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BB"/>
    <w:rsid w:val="000048A9"/>
    <w:rsid w:val="000112AD"/>
    <w:rsid w:val="00033D6F"/>
    <w:rsid w:val="000421E9"/>
    <w:rsid w:val="00044CD5"/>
    <w:rsid w:val="00063E10"/>
    <w:rsid w:val="00091C10"/>
    <w:rsid w:val="00097A07"/>
    <w:rsid w:val="000A0343"/>
    <w:rsid w:val="000A4ECD"/>
    <w:rsid w:val="000B16A0"/>
    <w:rsid w:val="000B6445"/>
    <w:rsid w:val="000C511C"/>
    <w:rsid w:val="000D7A03"/>
    <w:rsid w:val="000E2AAB"/>
    <w:rsid w:val="000E6638"/>
    <w:rsid w:val="00110B04"/>
    <w:rsid w:val="00111F12"/>
    <w:rsid w:val="00112B6C"/>
    <w:rsid w:val="00141FAF"/>
    <w:rsid w:val="001623AA"/>
    <w:rsid w:val="0017765B"/>
    <w:rsid w:val="001870C1"/>
    <w:rsid w:val="00197BDB"/>
    <w:rsid w:val="001A12E2"/>
    <w:rsid w:val="001C670F"/>
    <w:rsid w:val="001E3866"/>
    <w:rsid w:val="001E4C38"/>
    <w:rsid w:val="001F0731"/>
    <w:rsid w:val="001F5CEB"/>
    <w:rsid w:val="001F75FE"/>
    <w:rsid w:val="00207AE1"/>
    <w:rsid w:val="00214CD5"/>
    <w:rsid w:val="002174E4"/>
    <w:rsid w:val="00230AAE"/>
    <w:rsid w:val="00241232"/>
    <w:rsid w:val="00250566"/>
    <w:rsid w:val="00266517"/>
    <w:rsid w:val="002713DF"/>
    <w:rsid w:val="0027434A"/>
    <w:rsid w:val="002A1477"/>
    <w:rsid w:val="002E65CA"/>
    <w:rsid w:val="002F4EB3"/>
    <w:rsid w:val="0030442D"/>
    <w:rsid w:val="00311CE3"/>
    <w:rsid w:val="003365BB"/>
    <w:rsid w:val="003368FF"/>
    <w:rsid w:val="00370793"/>
    <w:rsid w:val="0037370B"/>
    <w:rsid w:val="003836FD"/>
    <w:rsid w:val="00385C8F"/>
    <w:rsid w:val="003A1801"/>
    <w:rsid w:val="003D4E66"/>
    <w:rsid w:val="003F1332"/>
    <w:rsid w:val="003F1E4F"/>
    <w:rsid w:val="004244FC"/>
    <w:rsid w:val="00426678"/>
    <w:rsid w:val="0044780C"/>
    <w:rsid w:val="0047689A"/>
    <w:rsid w:val="00480024"/>
    <w:rsid w:val="004B0623"/>
    <w:rsid w:val="004B2EA9"/>
    <w:rsid w:val="004D2D3E"/>
    <w:rsid w:val="004D4CF1"/>
    <w:rsid w:val="004E045A"/>
    <w:rsid w:val="004E4399"/>
    <w:rsid w:val="004F0302"/>
    <w:rsid w:val="004F07A5"/>
    <w:rsid w:val="004F6065"/>
    <w:rsid w:val="00520A48"/>
    <w:rsid w:val="00541CFE"/>
    <w:rsid w:val="00546B38"/>
    <w:rsid w:val="0056379E"/>
    <w:rsid w:val="00564CCF"/>
    <w:rsid w:val="005659A2"/>
    <w:rsid w:val="00572F3B"/>
    <w:rsid w:val="0057346B"/>
    <w:rsid w:val="00580887"/>
    <w:rsid w:val="005827B2"/>
    <w:rsid w:val="005835DE"/>
    <w:rsid w:val="00594F66"/>
    <w:rsid w:val="005A2AD8"/>
    <w:rsid w:val="005A5823"/>
    <w:rsid w:val="005B5C3B"/>
    <w:rsid w:val="005C09F0"/>
    <w:rsid w:val="005C14E5"/>
    <w:rsid w:val="005C4117"/>
    <w:rsid w:val="005C48D0"/>
    <w:rsid w:val="005D56FC"/>
    <w:rsid w:val="005E5184"/>
    <w:rsid w:val="005E5271"/>
    <w:rsid w:val="005E63E4"/>
    <w:rsid w:val="005F23C7"/>
    <w:rsid w:val="005F35D6"/>
    <w:rsid w:val="00605FC0"/>
    <w:rsid w:val="00620E9F"/>
    <w:rsid w:val="00623314"/>
    <w:rsid w:val="00660F4A"/>
    <w:rsid w:val="006807A2"/>
    <w:rsid w:val="006813F6"/>
    <w:rsid w:val="00681658"/>
    <w:rsid w:val="006A7875"/>
    <w:rsid w:val="006B580D"/>
    <w:rsid w:val="006E1E75"/>
    <w:rsid w:val="006E4935"/>
    <w:rsid w:val="007028BF"/>
    <w:rsid w:val="00713937"/>
    <w:rsid w:val="007168F3"/>
    <w:rsid w:val="00730444"/>
    <w:rsid w:val="007323A4"/>
    <w:rsid w:val="0074115B"/>
    <w:rsid w:val="00742047"/>
    <w:rsid w:val="00744158"/>
    <w:rsid w:val="007451CE"/>
    <w:rsid w:val="00774832"/>
    <w:rsid w:val="00780742"/>
    <w:rsid w:val="007824E3"/>
    <w:rsid w:val="00782BBF"/>
    <w:rsid w:val="007B6D73"/>
    <w:rsid w:val="007C1200"/>
    <w:rsid w:val="007D6647"/>
    <w:rsid w:val="007E2ECD"/>
    <w:rsid w:val="007E56BD"/>
    <w:rsid w:val="007F4B78"/>
    <w:rsid w:val="007F5FF5"/>
    <w:rsid w:val="007F62F7"/>
    <w:rsid w:val="007F654E"/>
    <w:rsid w:val="00800781"/>
    <w:rsid w:val="00812A34"/>
    <w:rsid w:val="008237DF"/>
    <w:rsid w:val="00823DDC"/>
    <w:rsid w:val="00826CBF"/>
    <w:rsid w:val="008374B7"/>
    <w:rsid w:val="008450F0"/>
    <w:rsid w:val="00873FF4"/>
    <w:rsid w:val="00874E39"/>
    <w:rsid w:val="008776E1"/>
    <w:rsid w:val="008A0A87"/>
    <w:rsid w:val="008A7859"/>
    <w:rsid w:val="008D1A62"/>
    <w:rsid w:val="008F0A1B"/>
    <w:rsid w:val="008F1B1B"/>
    <w:rsid w:val="008F1E9F"/>
    <w:rsid w:val="00903380"/>
    <w:rsid w:val="009102E5"/>
    <w:rsid w:val="00913232"/>
    <w:rsid w:val="00916382"/>
    <w:rsid w:val="00932B2A"/>
    <w:rsid w:val="00943667"/>
    <w:rsid w:val="00957E15"/>
    <w:rsid w:val="009679AE"/>
    <w:rsid w:val="00987A1A"/>
    <w:rsid w:val="00987B26"/>
    <w:rsid w:val="009929E4"/>
    <w:rsid w:val="0099578E"/>
    <w:rsid w:val="009D5124"/>
    <w:rsid w:val="009E299E"/>
    <w:rsid w:val="009E607C"/>
    <w:rsid w:val="009E63D9"/>
    <w:rsid w:val="009F74C8"/>
    <w:rsid w:val="00A30A26"/>
    <w:rsid w:val="00A66975"/>
    <w:rsid w:val="00A67E39"/>
    <w:rsid w:val="00A825BC"/>
    <w:rsid w:val="00A87F00"/>
    <w:rsid w:val="00A914FA"/>
    <w:rsid w:val="00AC064B"/>
    <w:rsid w:val="00AC7C13"/>
    <w:rsid w:val="00AD0A0B"/>
    <w:rsid w:val="00AD647E"/>
    <w:rsid w:val="00AD6A77"/>
    <w:rsid w:val="00AD6C9D"/>
    <w:rsid w:val="00AF4D82"/>
    <w:rsid w:val="00B12E19"/>
    <w:rsid w:val="00B22386"/>
    <w:rsid w:val="00B230CC"/>
    <w:rsid w:val="00B31361"/>
    <w:rsid w:val="00B421BB"/>
    <w:rsid w:val="00B71413"/>
    <w:rsid w:val="00BA24F8"/>
    <w:rsid w:val="00BA660D"/>
    <w:rsid w:val="00BC10F1"/>
    <w:rsid w:val="00BC6FE9"/>
    <w:rsid w:val="00BC79AE"/>
    <w:rsid w:val="00BE7DA3"/>
    <w:rsid w:val="00C07025"/>
    <w:rsid w:val="00C27F58"/>
    <w:rsid w:val="00C329BB"/>
    <w:rsid w:val="00C43B2D"/>
    <w:rsid w:val="00C51EE2"/>
    <w:rsid w:val="00C54BDE"/>
    <w:rsid w:val="00C64CEE"/>
    <w:rsid w:val="00C7427A"/>
    <w:rsid w:val="00C836A0"/>
    <w:rsid w:val="00C9003D"/>
    <w:rsid w:val="00C93AD7"/>
    <w:rsid w:val="00CB54A3"/>
    <w:rsid w:val="00CB5657"/>
    <w:rsid w:val="00CB5942"/>
    <w:rsid w:val="00CC3F42"/>
    <w:rsid w:val="00CD1207"/>
    <w:rsid w:val="00CD5271"/>
    <w:rsid w:val="00CD5E6D"/>
    <w:rsid w:val="00CD7979"/>
    <w:rsid w:val="00CE5C61"/>
    <w:rsid w:val="00CE6B19"/>
    <w:rsid w:val="00D002EC"/>
    <w:rsid w:val="00D01D41"/>
    <w:rsid w:val="00D12CE8"/>
    <w:rsid w:val="00D20088"/>
    <w:rsid w:val="00D6720A"/>
    <w:rsid w:val="00D74E62"/>
    <w:rsid w:val="00D91FE0"/>
    <w:rsid w:val="00D92377"/>
    <w:rsid w:val="00D9275F"/>
    <w:rsid w:val="00DA2268"/>
    <w:rsid w:val="00DC4F4D"/>
    <w:rsid w:val="00DD1B16"/>
    <w:rsid w:val="00DE1CC4"/>
    <w:rsid w:val="00DE49EC"/>
    <w:rsid w:val="00DF582F"/>
    <w:rsid w:val="00E00A8C"/>
    <w:rsid w:val="00E01F28"/>
    <w:rsid w:val="00E16F34"/>
    <w:rsid w:val="00E3036E"/>
    <w:rsid w:val="00E31DFB"/>
    <w:rsid w:val="00E341BB"/>
    <w:rsid w:val="00E461B7"/>
    <w:rsid w:val="00E570C0"/>
    <w:rsid w:val="00E61D6D"/>
    <w:rsid w:val="00E66278"/>
    <w:rsid w:val="00E82D07"/>
    <w:rsid w:val="00E914E5"/>
    <w:rsid w:val="00E933B0"/>
    <w:rsid w:val="00EE5AF5"/>
    <w:rsid w:val="00F0046F"/>
    <w:rsid w:val="00F11277"/>
    <w:rsid w:val="00F2380F"/>
    <w:rsid w:val="00F40A2E"/>
    <w:rsid w:val="00F7458D"/>
    <w:rsid w:val="00F858D9"/>
    <w:rsid w:val="00F90DAC"/>
    <w:rsid w:val="00F923C8"/>
    <w:rsid w:val="00FA4E05"/>
    <w:rsid w:val="00FB7661"/>
    <w:rsid w:val="00FE1A60"/>
    <w:rsid w:val="00FE36A6"/>
    <w:rsid w:val="00FE5120"/>
    <w:rsid w:val="00FE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850B6"/>
  <w15:docId w15:val="{3E01CB81-E284-445C-863B-7A7DEFF5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3C8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30C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B421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421B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jobbl">
    <w:name w:val="jobbl"/>
    <w:basedOn w:val="Carpredefinitoparagrafo"/>
    <w:rsid w:val="00B421BB"/>
  </w:style>
  <w:style w:type="paragraph" w:styleId="Nessunaspaziatura">
    <w:name w:val="No Spacing"/>
    <w:uiPriority w:val="1"/>
    <w:qFormat/>
    <w:rsid w:val="00B421BB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42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B421BB"/>
  </w:style>
  <w:style w:type="character" w:styleId="Enfasigrassetto">
    <w:name w:val="Strong"/>
    <w:basedOn w:val="Carpredefinitoparagrafo"/>
    <w:uiPriority w:val="22"/>
    <w:qFormat/>
    <w:rsid w:val="00B421BB"/>
    <w:rPr>
      <w:b/>
      <w:bCs/>
    </w:rPr>
  </w:style>
  <w:style w:type="paragraph" w:styleId="Paragrafoelenco">
    <w:name w:val="List Paragraph"/>
    <w:basedOn w:val="Normale"/>
    <w:uiPriority w:val="34"/>
    <w:qFormat/>
    <w:rsid w:val="00B42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812A3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30CC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Titolo3Carattere1">
    <w:name w:val="Titolo 3 Carattere1"/>
    <w:uiPriority w:val="99"/>
    <w:semiHidden/>
    <w:locked/>
    <w:rsid w:val="008D1A62"/>
    <w:rPr>
      <w:rFonts w:ascii="Cambria" w:hAnsi="Cambria" w:cs="Times New Roman"/>
      <w:b/>
      <w:bCs/>
      <w:sz w:val="26"/>
      <w:szCs w:val="26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E045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E045A"/>
    <w:rPr>
      <w:rFonts w:ascii="Consolas" w:hAnsi="Consolas"/>
      <w:sz w:val="21"/>
      <w:szCs w:val="21"/>
      <w:lang w:eastAsia="en-US"/>
    </w:rPr>
  </w:style>
  <w:style w:type="character" w:customStyle="1" w:styleId="WW8Num7z0">
    <w:name w:val="WW8Num7z0"/>
    <w:uiPriority w:val="99"/>
    <w:rsid w:val="004E045A"/>
    <w:rPr>
      <w:rFonts w:ascii="Symbol" w:hAnsi="Symbol" w:cs="Symbol"/>
    </w:rPr>
  </w:style>
  <w:style w:type="paragraph" w:styleId="Intestazione">
    <w:name w:val="header"/>
    <w:basedOn w:val="Normale"/>
    <w:link w:val="IntestazioneCarattere"/>
    <w:uiPriority w:val="99"/>
    <w:unhideWhenUsed/>
    <w:rsid w:val="00823D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3DD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23D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3DDC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3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3DDC"/>
    <w:rPr>
      <w:rFonts w:ascii="Tahoma" w:hAnsi="Tahoma" w:cs="Tahoma"/>
      <w:sz w:val="16"/>
      <w:szCs w:val="16"/>
      <w:lang w:eastAsia="en-US"/>
    </w:rPr>
  </w:style>
  <w:style w:type="paragraph" w:styleId="Didascalia">
    <w:name w:val="caption"/>
    <w:basedOn w:val="Normale"/>
    <w:next w:val="Normale"/>
    <w:qFormat/>
    <w:rsid w:val="00823DDC"/>
    <w:pPr>
      <w:framePr w:w="10387" w:h="1417" w:hSpace="141" w:wrap="around" w:vAnchor="text" w:hAnchor="page" w:x="779" w:y="12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23DD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4B2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BC10F1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A914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914FA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8F6FF-2703-4060-9CAB-CA354A1A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Loredana</dc:creator>
  <cp:lastModifiedBy>Michela Cogliano</cp:lastModifiedBy>
  <cp:revision>5</cp:revision>
  <cp:lastPrinted>2021-10-24T18:06:00Z</cp:lastPrinted>
  <dcterms:created xsi:type="dcterms:W3CDTF">2021-10-24T18:05:00Z</dcterms:created>
  <dcterms:modified xsi:type="dcterms:W3CDTF">2021-10-24T18:09:00Z</dcterms:modified>
</cp:coreProperties>
</file>